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CURRICULUM VITAE</w:t>
      </w:r>
    </w:p>
    <w:p>
      <w:pPr>
        <w:pStyle w:val="style0"/>
        <w:jc w:val="center"/>
        <w:rPr>
          <w:b/>
          <w:sz w:val="36"/>
          <w:szCs w:val="36"/>
          <w:u w:val="single"/>
        </w:rPr>
      </w:pPr>
    </w:p>
    <w:p>
      <w:pPr>
        <w:pStyle w:val="style1"/>
        <w:shd w:val="clear" w:color="auto" w:fill="ffffff"/>
        <w:spacing w:before="0" w:after="90"/>
        <w:rPr>
          <w:sz w:val="36"/>
          <w:szCs w:val="36"/>
        </w:rPr>
      </w:pPr>
      <w:r>
        <w:rPr>
          <w:sz w:val="36"/>
          <w:szCs w:val="36"/>
        </w:rPr>
        <w:t>ANKIT RAJ</w:t>
      </w:r>
    </w:p>
    <w:p>
      <w:pPr>
        <w:pStyle w:val="style0"/>
        <w:tabs>
          <w:tab w:val="left" w:leader="none" w:pos="5760"/>
        </w:tabs>
        <w:rPr>
          <w:sz w:val="28"/>
          <w:szCs w:val="28"/>
        </w:rPr>
      </w:pPr>
      <w:r>
        <w:rPr>
          <w:sz w:val="28"/>
          <w:szCs w:val="28"/>
        </w:rPr>
        <w:t xml:space="preserve">S/O </w:t>
      </w:r>
      <w:r>
        <w:rPr>
          <w:sz w:val="28"/>
          <w:szCs w:val="28"/>
          <w:lang w:val="en-US"/>
        </w:rPr>
        <w:t xml:space="preserve">Late </w:t>
      </w:r>
      <w:r>
        <w:rPr>
          <w:sz w:val="28"/>
          <w:szCs w:val="28"/>
        </w:rPr>
        <w:t xml:space="preserve">Sunil </w:t>
      </w:r>
      <w:r>
        <w:rPr>
          <w:sz w:val="28"/>
          <w:szCs w:val="28"/>
        </w:rPr>
        <w:t>kumar</w:t>
      </w:r>
    </w:p>
    <w:p>
      <w:pPr>
        <w:pStyle w:val="style0"/>
        <w:tabs>
          <w:tab w:val="left" w:leader="none" w:pos="5760"/>
        </w:tabs>
        <w:rPr>
          <w:sz w:val="28"/>
          <w:szCs w:val="28"/>
        </w:rPr>
      </w:pPr>
      <w:r>
        <w:rPr>
          <w:sz w:val="28"/>
          <w:szCs w:val="28"/>
        </w:rPr>
        <w:t xml:space="preserve">B.P.  </w:t>
      </w:r>
      <w:r>
        <w:rPr>
          <w:sz w:val="28"/>
          <w:szCs w:val="28"/>
        </w:rPr>
        <w:t>Shrivastava</w:t>
      </w:r>
    </w:p>
    <w:p>
      <w:pPr>
        <w:pStyle w:val="style0"/>
        <w:tabs>
          <w:tab w:val="left" w:leader="none" w:pos="5760"/>
        </w:tabs>
        <w:rPr>
          <w:sz w:val="28"/>
          <w:szCs w:val="28"/>
        </w:rPr>
      </w:pPr>
      <w:r>
        <w:rPr>
          <w:sz w:val="28"/>
          <w:szCs w:val="28"/>
        </w:rPr>
        <w:t>Ranjan</w:t>
      </w:r>
      <w:r>
        <w:rPr>
          <w:sz w:val="28"/>
          <w:szCs w:val="28"/>
        </w:rPr>
        <w:t xml:space="preserve"> Niwas</w:t>
      </w:r>
    </w:p>
    <w:p>
      <w:pPr>
        <w:pStyle w:val="style0"/>
        <w:tabs>
          <w:tab w:val="left" w:leader="none" w:pos="5760"/>
        </w:tabs>
        <w:rPr>
          <w:sz w:val="28"/>
          <w:szCs w:val="28"/>
        </w:rPr>
      </w:pPr>
      <w:r>
        <w:rPr>
          <w:sz w:val="28"/>
          <w:szCs w:val="28"/>
        </w:rPr>
        <w:t>Opp</w:t>
      </w:r>
      <w:r>
        <w:rPr>
          <w:sz w:val="28"/>
          <w:szCs w:val="28"/>
        </w:rPr>
        <w:t>-PNT Colony</w:t>
      </w:r>
    </w:p>
    <w:p>
      <w:pPr>
        <w:pStyle w:val="style0"/>
        <w:tabs>
          <w:tab w:val="left" w:leader="none" w:pos="5760"/>
        </w:tabs>
        <w:rPr>
          <w:sz w:val="28"/>
          <w:szCs w:val="28"/>
        </w:rPr>
      </w:pPr>
      <w:r>
        <w:rPr>
          <w:sz w:val="28"/>
          <w:szCs w:val="28"/>
        </w:rPr>
        <w:t>Mithanpura</w:t>
      </w:r>
    </w:p>
    <w:p>
      <w:pPr>
        <w:pStyle w:val="style0"/>
        <w:tabs>
          <w:tab w:val="left" w:leader="none" w:pos="5040"/>
        </w:tabs>
        <w:rPr>
          <w:sz w:val="28"/>
          <w:szCs w:val="28"/>
        </w:rPr>
      </w:pPr>
      <w:r>
        <w:rPr>
          <w:sz w:val="28"/>
          <w:szCs w:val="28"/>
        </w:rPr>
        <w:t>Dist</w:t>
      </w:r>
      <w:r>
        <w:rPr>
          <w:sz w:val="28"/>
          <w:szCs w:val="28"/>
        </w:rPr>
        <w:t xml:space="preserve">: - </w:t>
      </w:r>
      <w:r>
        <w:rPr>
          <w:sz w:val="28"/>
          <w:szCs w:val="28"/>
        </w:rPr>
        <w:t>Muzaffarpur</w:t>
      </w:r>
    </w:p>
    <w:p>
      <w:pPr>
        <w:pStyle w:val="style0"/>
        <w:tabs>
          <w:tab w:val="left" w:leader="none" w:pos="5040"/>
        </w:tabs>
        <w:rPr>
          <w:b/>
        </w:rPr>
      </w:pPr>
      <w:r>
        <w:rPr>
          <w:sz w:val="28"/>
          <w:szCs w:val="28"/>
        </w:rPr>
        <w:t xml:space="preserve">Bihar: - (842002)                                                     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b/>
        </w:rPr>
        <w:t>Mobile. No  : -8271112725</w:t>
      </w:r>
    </w:p>
    <w:p>
      <w:pPr>
        <w:pStyle w:val="style2"/>
        <w:spacing w:before="0" w:after="0" w:lineRule="atLeast" w:line="360"/>
        <w:rPr>
          <w:rFonts w:ascii="Arial" w:cs="Arial" w:hAnsi="Arial"/>
          <w:bCs w:val="false"/>
          <w:color w:val="737373"/>
          <w:sz w:val="24"/>
          <w:szCs w:val="24"/>
        </w:rPr>
      </w:pPr>
      <w:r>
        <w:rPr>
          <w:rFonts w:ascii="Arial" w:cs="Arial" w:hAnsi="Arial"/>
          <w:bCs w:val="false"/>
          <w:color w:val="737373"/>
          <w:sz w:val="24"/>
          <w:szCs w:val="24"/>
        </w:rPr>
        <w:t>ankitrajmuz11@gmail.com</w:t>
      </w:r>
    </w:p>
    <w:p>
      <w:pPr>
        <w:pStyle w:val="style0"/>
        <w:tabs>
          <w:tab w:val="left" w:leader="none" w:pos="5040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-114300</wp:posOffset>
                </wp:positionH>
                <wp:positionV relativeFrom="paragraph">
                  <wp:posOffset>114300</wp:posOffset>
                </wp:positionV>
                <wp:extent cx="5955030" cy="2539"/>
                <wp:effectExtent l="0" t="0" r="7620" b="16510"/>
                <wp:wrapNone/>
                <wp:docPr id="1026" name="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955030" cy="2539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26" filled="f" stroked="t" from="-9.0pt,9.0pt" to="459.9pt,9.199922pt" style="position:absolute;z-index:2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</v:line>
            </w:pict>
          </mc:Fallback>
        </mc:AlternateContent>
      </w:r>
    </w:p>
    <w:p>
      <w:pPr>
        <w:pStyle w:val="style0"/>
        <w:tabs>
          <w:tab w:val="right" w:leader="none" w:pos="9375"/>
        </w:tabs>
        <w:rPr>
          <w:b/>
          <w:sz w:val="26"/>
          <w:szCs w:val="26"/>
          <w:u w:val="single"/>
        </w:rPr>
      </w:pPr>
      <w:r>
        <w:rPr>
          <w:b/>
          <w:sz w:val="26"/>
          <w:szCs w:val="26"/>
          <w:highlight w:val="lightGray"/>
          <w:u w:val="single"/>
        </w:rPr>
        <w:t>OBJECTIVES:-</w:t>
      </w:r>
      <w:r>
        <w:tab/>
      </w:r>
    </w:p>
    <w:p>
      <w:pPr>
        <w:pStyle w:val="style0"/>
        <w:rPr/>
      </w:pPr>
      <w:r>
        <w:rPr>
          <w:rFonts w:ascii="Comic Sans MS" w:hAnsi="Comic Sans MS"/>
          <w:sz w:val="26"/>
          <w:szCs w:val="26"/>
        </w:rPr>
        <w:t xml:space="preserve">         </w:t>
      </w:r>
      <w:r>
        <w:t>Innovative &amp; self-motivated with objective to serve to the best of my ability, keeping in view of profit maximization and continuous business growth with my strong analytical and interpersonal skill.</w:t>
      </w:r>
    </w:p>
    <w:p>
      <w:pPr>
        <w:pStyle w:val="style0"/>
        <w:tabs>
          <w:tab w:val="right" w:leader="none" w:pos="9375"/>
        </w:tabs>
        <w:jc w:val="both"/>
        <w:rPr>
          <w:b/>
          <w:sz w:val="26"/>
          <w:szCs w:val="26"/>
          <w:highlight w:val="lightGray"/>
          <w:u w:val="single"/>
        </w:rPr>
      </w:pPr>
      <w:r>
        <w:rPr>
          <w:b/>
          <w:sz w:val="26"/>
          <w:szCs w:val="26"/>
          <w:highlight w:val="lightGray"/>
          <w:u w:val="single"/>
        </w:rPr>
        <w:t>EDUCATIONAL PROFILES:-</w:t>
      </w:r>
      <w:r>
        <w:tab/>
      </w:r>
    </w:p>
    <w:p>
      <w:pPr>
        <w:pStyle w:val="style0"/>
        <w:tabs>
          <w:tab w:val="right" w:leader="none" w:pos="9375"/>
        </w:tabs>
        <w:jc w:val="both"/>
        <w:rPr>
          <w:b/>
          <w:sz w:val="26"/>
          <w:szCs w:val="26"/>
          <w:u w:val="single"/>
        </w:rPr>
      </w:pPr>
    </w:p>
    <w:p>
      <w:pPr>
        <w:pStyle w:val="style0"/>
        <w:numPr>
          <w:ilvl w:val="0"/>
          <w:numId w:val="1"/>
        </w:numPr>
        <w:rPr/>
      </w:pPr>
      <w:r>
        <w:t xml:space="preserve">Matric from BSEB, </w:t>
      </w:r>
      <w:r>
        <w:t>Patna in year 2007</w:t>
      </w:r>
    </w:p>
    <w:p>
      <w:pPr>
        <w:pStyle w:val="style0"/>
        <w:numPr>
          <w:ilvl w:val="0"/>
          <w:numId w:val="1"/>
        </w:numPr>
        <w:rPr/>
      </w:pPr>
      <w:r>
        <w:t>I.Sc</w:t>
      </w:r>
      <w:r>
        <w:t xml:space="preserve"> from BSEB, Patna.</w:t>
      </w:r>
      <w:r>
        <w:t xml:space="preserve">  in year 2009</w:t>
      </w:r>
    </w:p>
    <w:p>
      <w:pPr>
        <w:pStyle w:val="style0"/>
        <w:numPr>
          <w:ilvl w:val="0"/>
          <w:numId w:val="1"/>
        </w:numPr>
        <w:rPr/>
      </w:pPr>
      <w:r>
        <w:t xml:space="preserve">BBA from </w:t>
      </w:r>
      <w:r>
        <w:t>L.N.Mishra</w:t>
      </w:r>
      <w:r>
        <w:t xml:space="preserve"> College of Busine</w:t>
      </w:r>
      <w:r>
        <w:t>ss Management in year 2013</w:t>
      </w:r>
    </w:p>
    <w:p>
      <w:pPr>
        <w:pStyle w:val="style0"/>
        <w:tabs>
          <w:tab w:val="right" w:leader="none" w:pos="9375"/>
        </w:tabs>
        <w:rPr>
          <w:b/>
          <w:sz w:val="26"/>
          <w:szCs w:val="26"/>
          <w:u w:val="single"/>
        </w:rPr>
      </w:pPr>
    </w:p>
    <w:p>
      <w:pPr>
        <w:pStyle w:val="style18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right" w:leader="none" w:pos="9375"/>
        </w:tabs>
        <w:rPr>
          <w:b/>
          <w:sz w:val="26"/>
          <w:szCs w:val="26"/>
          <w:u w:val="single"/>
        </w:rPr>
      </w:pPr>
      <w:r>
        <w:t xml:space="preserve"> </w:t>
      </w:r>
      <w:r>
        <w:rPr>
          <w:rFonts w:ascii="Times New Roman" w:cs="Times New Roman" w:eastAsia="Times New Roman" w:hAnsi="Times New Roman"/>
          <w:b/>
          <w:sz w:val="26"/>
          <w:szCs w:val="26"/>
          <w:highlight w:val="lightGray"/>
          <w:u w:val="single"/>
        </w:rPr>
        <w:t>ADDITIONAL  QUALIFICATION:-</w:t>
      </w:r>
      <w:r>
        <w:rPr>
          <w:b/>
          <w:sz w:val="26"/>
          <w:szCs w:val="26"/>
          <w:highlight w:val="lightGray"/>
          <w:u w:val="single"/>
        </w:rPr>
        <w:t xml:space="preserve"> </w:t>
      </w:r>
      <w:r>
        <w:rPr>
          <w:b/>
          <w:sz w:val="26"/>
          <w:szCs w:val="26"/>
          <w:u w:val="single"/>
        </w:rPr>
        <w:t xml:space="preserve"> Working Knowledge in </w:t>
      </w:r>
      <w:r>
        <w:rPr>
          <w:b/>
          <w:sz w:val="26"/>
          <w:szCs w:val="26"/>
          <w:u w:val="single"/>
        </w:rPr>
        <w:t>Tally.</w:t>
      </w:r>
      <w:r>
        <w:rPr>
          <w:b/>
          <w:sz w:val="26"/>
          <w:szCs w:val="26"/>
          <w:u w:val="single"/>
        </w:rPr>
        <w:t>DCA</w:t>
      </w:r>
    </w:p>
    <w:p>
      <w:pPr>
        <w:pStyle w:val="style18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right" w:leader="none" w:pos="9375"/>
        </w:tabs>
        <w:rPr>
          <w:b/>
          <w:sz w:val="26"/>
          <w:szCs w:val="26"/>
          <w:u w:val="single"/>
        </w:rPr>
      </w:pPr>
    </w:p>
    <w:p>
      <w:pPr>
        <w:pStyle w:val="style18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right" w:leader="none" w:pos="9375"/>
        </w:tabs>
        <w:rPr/>
      </w:pPr>
      <w:r>
        <w:rPr>
          <w:rFonts w:ascii="Times New Roman" w:cs="Times New Roman" w:eastAsia="Times New Roman" w:hAnsi="Times New Roman"/>
          <w:b/>
          <w:sz w:val="26"/>
          <w:szCs w:val="26"/>
          <w:highlight w:val="lightGray"/>
          <w:u w:val="single"/>
        </w:rPr>
        <w:t>WORKING EXPERIENCE:-</w:t>
      </w:r>
      <w:r>
        <w:rPr>
          <w:b/>
          <w:sz w:val="26"/>
          <w:szCs w:val="26"/>
          <w:highlight w:val="lightGray"/>
          <w:u w:val="single"/>
        </w:rPr>
        <w:t xml:space="preserve"> </w:t>
      </w:r>
    </w:p>
    <w:p>
      <w:pPr>
        <w:pStyle w:val="style0"/>
        <w:rPr/>
      </w:pPr>
    </w:p>
    <w:p>
      <w:pPr>
        <w:pStyle w:val="style18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right" w:leader="none" w:pos="9375"/>
        </w:tabs>
        <w:rPr>
          <w:sz w:val="20"/>
          <w:szCs w:val="20"/>
        </w:rPr>
      </w:pPr>
      <w:r>
        <w:rPr>
          <w:sz w:val="20"/>
          <w:szCs w:val="20"/>
        </w:rPr>
        <w:t>1</w:t>
      </w:r>
      <w:r>
        <w:rPr>
          <w:sz w:val="20"/>
          <w:szCs w:val="20"/>
        </w:rPr>
        <w:t>.</w:t>
      </w:r>
      <w:r>
        <w:rPr>
          <w:sz w:val="20"/>
          <w:szCs w:val="20"/>
        </w:rPr>
        <w:t xml:space="preserve"> WORKED </w:t>
      </w:r>
      <w:r>
        <w:rPr>
          <w:sz w:val="20"/>
          <w:szCs w:val="20"/>
        </w:rPr>
        <w:t xml:space="preserve"> AS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SALES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EXECUTIVE IN</w:t>
      </w:r>
      <w:r>
        <w:rPr>
          <w:sz w:val="20"/>
          <w:szCs w:val="20"/>
        </w:rPr>
        <w:t xml:space="preserve"> M</w:t>
      </w:r>
      <w:r>
        <w:rPr>
          <w:b/>
          <w:sz w:val="20"/>
          <w:szCs w:val="20"/>
        </w:rPr>
        <w:t>/S</w:t>
      </w:r>
      <w:r>
        <w:rPr>
          <w:b/>
          <w:sz w:val="20"/>
          <w:szCs w:val="20"/>
        </w:rPr>
        <w:t xml:space="preserve"> TAFE MOTORS AND TRACTORS LTD (EICHER ENGINES) UNDER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CNF PAYROLL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SINCE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OCTOBER 2015</w:t>
      </w:r>
      <w:r>
        <w:rPr>
          <w:sz w:val="20"/>
          <w:szCs w:val="20"/>
        </w:rPr>
        <w:t xml:space="preserve"> TO NOV 2017</w:t>
      </w:r>
      <w:r>
        <w:rPr>
          <w:sz w:val="20"/>
          <w:szCs w:val="20"/>
        </w:rPr>
        <w:t xml:space="preserve"> . BASED AT PATNA HQ  ,LOO</w:t>
      </w:r>
      <w:r>
        <w:rPr>
          <w:sz w:val="20"/>
          <w:szCs w:val="20"/>
        </w:rPr>
        <w:t xml:space="preserve">KING  PATNA LOCAL and GAYA </w:t>
      </w:r>
    </w:p>
    <w:p>
      <w:pPr>
        <w:pStyle w:val="style18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right" w:leader="none" w:pos="9375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</w:t>
      </w:r>
      <w:r>
        <w:rPr>
          <w:sz w:val="20"/>
          <w:szCs w:val="20"/>
        </w:rPr>
        <w:t xml:space="preserve">                    </w:t>
      </w:r>
      <w:r>
        <w:rPr>
          <w:sz w:val="20"/>
          <w:szCs w:val="20"/>
        </w:rPr>
        <w:t xml:space="preserve"> 2.  WORKED</w:t>
      </w:r>
      <w:r>
        <w:rPr>
          <w:sz w:val="20"/>
          <w:szCs w:val="20"/>
        </w:rPr>
        <w:t xml:space="preserve"> AS A SALES EXECUTIVE  BASED AT MUZAFFARPUR HQ LOOKING ENTIRE NORTH BIHAR IN</w:t>
      </w:r>
    </w:p>
    <w:p>
      <w:pPr>
        <w:pStyle w:val="style18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right" w:leader="none" w:pos="9375"/>
        </w:tabs>
        <w:rPr/>
      </w:pPr>
      <w:r>
        <w:rPr>
          <w:b/>
          <w:sz w:val="20"/>
          <w:szCs w:val="20"/>
          <w:u w:val="single"/>
        </w:rPr>
        <w:t xml:space="preserve">M/S SURI ENGINEERS PVT LTD </w:t>
      </w:r>
      <w:r>
        <w:rPr>
          <w:b/>
          <w:sz w:val="20"/>
          <w:szCs w:val="20"/>
          <w:u w:val="single"/>
        </w:rPr>
        <w:t xml:space="preserve">(Rice Mill </w:t>
      </w:r>
      <w:r>
        <w:rPr>
          <w:b/>
          <w:sz w:val="20"/>
          <w:szCs w:val="20"/>
          <w:u w:val="single"/>
        </w:rPr>
        <w:t>Maufacturing</w:t>
      </w:r>
      <w:r>
        <w:rPr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>Equipments</w:t>
      </w:r>
      <w:r>
        <w:rPr>
          <w:b/>
          <w:sz w:val="20"/>
          <w:szCs w:val="20"/>
          <w:u w:val="single"/>
        </w:rPr>
        <w:t xml:space="preserve">) </w:t>
      </w:r>
      <w:r>
        <w:rPr>
          <w:b/>
          <w:sz w:val="20"/>
          <w:szCs w:val="20"/>
          <w:u w:val="single"/>
        </w:rPr>
        <w:t xml:space="preserve">16/11/2017 </w:t>
      </w:r>
      <w:r>
        <w:rPr>
          <w:b/>
          <w:sz w:val="20"/>
          <w:szCs w:val="20"/>
          <w:u w:val="single"/>
        </w:rPr>
        <w:t xml:space="preserve">to </w:t>
      </w:r>
      <w:r>
        <w:rPr>
          <w:b/>
          <w:sz w:val="20"/>
          <w:szCs w:val="20"/>
          <w:u w:val="single"/>
          <w:lang w:val="en-US"/>
        </w:rPr>
        <w:t>22</w:t>
      </w:r>
      <w:r>
        <w:rPr>
          <w:b/>
          <w:sz w:val="20"/>
          <w:szCs w:val="20"/>
          <w:u w:val="single"/>
        </w:rPr>
        <w:t>/</w:t>
      </w:r>
      <w:r>
        <w:rPr>
          <w:b/>
          <w:sz w:val="20"/>
          <w:szCs w:val="20"/>
          <w:u w:val="single"/>
          <w:lang w:val="en-US"/>
        </w:rPr>
        <w:t>12</w:t>
      </w:r>
      <w:r>
        <w:rPr>
          <w:b/>
          <w:sz w:val="20"/>
          <w:szCs w:val="20"/>
          <w:u w:val="single"/>
        </w:rPr>
        <w:t>/201</w:t>
      </w:r>
      <w:r>
        <w:rPr>
          <w:b/>
          <w:sz w:val="20"/>
          <w:szCs w:val="20"/>
          <w:u w:val="single"/>
          <w:lang w:val="en-US"/>
        </w:rPr>
        <w:t>9</w:t>
      </w:r>
    </w:p>
    <w:p>
      <w:pPr>
        <w:pStyle w:val="style18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right" w:leader="none" w:pos="9375"/>
        </w:tabs>
        <w:rPr/>
      </w:pPr>
    </w:p>
    <w:p>
      <w:pPr>
        <w:numPr>
          <w:ilvl w:val="0"/>
          <w:numId w:val="0"/>
        </w:numPr>
        <w:rPr/>
      </w:pPr>
      <w:r>
        <w:rPr>
          <w:lang w:val="en-US"/>
        </w:rPr>
        <w:t>3.</w:t>
      </w:r>
      <w:r>
        <w:t xml:space="preserve">   W</w:t>
      </w:r>
      <w:r>
        <w:rPr>
          <w:lang w:val="en-US"/>
        </w:rPr>
        <w:t>orked</w:t>
      </w:r>
      <w:r>
        <w:t xml:space="preserve"> </w:t>
      </w:r>
      <w:r>
        <w:rPr>
          <w:lang w:val="en-US"/>
        </w:rPr>
        <w:t>as</w:t>
      </w:r>
      <w:r>
        <w:t xml:space="preserve"> </w:t>
      </w:r>
      <w:r>
        <w:rPr>
          <w:lang w:val="en-US"/>
        </w:rPr>
        <w:t xml:space="preserve">a </w:t>
      </w:r>
      <w:r>
        <w:t>S</w:t>
      </w:r>
      <w:r>
        <w:rPr>
          <w:lang w:val="en-US"/>
        </w:rPr>
        <w:t>ales Representative</w:t>
      </w:r>
      <w:r>
        <w:t xml:space="preserve"> </w:t>
      </w:r>
      <w:r>
        <w:rPr>
          <w:lang w:val="en-US"/>
        </w:rPr>
        <w:t>in M/S Cargill India Pvt. Ltd. ( Third Party Payroll) Since</w:t>
      </w:r>
      <w:r>
        <w:t xml:space="preserve"> 23</w:t>
      </w:r>
      <w:r>
        <w:rPr>
          <w:vertAlign w:val="superscript"/>
        </w:rPr>
        <w:t>RD</w:t>
      </w:r>
      <w:r>
        <w:t xml:space="preserve"> </w:t>
      </w:r>
      <w:r>
        <w:rPr>
          <w:lang w:val="en-US"/>
        </w:rPr>
        <w:t>December</w:t>
      </w:r>
      <w:r>
        <w:t xml:space="preserve"> 2019 TO </w:t>
      </w:r>
      <w:r>
        <w:rPr>
          <w:lang w:val="en-US"/>
        </w:rPr>
        <w:t>October 21.Based at Muzaffarpur( Bihar) HQ.</w:t>
      </w:r>
    </w:p>
    <w:p>
      <w:pPr>
        <w:numPr>
          <w:ilvl w:val="0"/>
          <w:numId w:val="0"/>
        </w:numPr>
        <w:rPr/>
      </w:pPr>
    </w:p>
    <w:p>
      <w:pPr>
        <w:pStyle w:val="style0"/>
        <w:rPr/>
      </w:pPr>
      <w:r>
        <w:rPr>
          <w:lang w:val="en-US"/>
        </w:rPr>
        <w:t>4. Now Working as a Sales officer in M/S Hamdard Laboratories (India) Ltd from1st November 2021 to Tilll Date. Based at Betiah( Bihar) HQ</w:t>
      </w:r>
    </w:p>
    <w:p>
      <w:pPr>
        <w:pStyle w:val="style0"/>
        <w:rPr/>
      </w:pPr>
    </w:p>
    <w:p>
      <w:pPr>
        <w:pStyle w:val="style0"/>
        <w:tabs>
          <w:tab w:val="right" w:leader="none" w:pos="9375"/>
        </w:tabs>
        <w:rPr>
          <w:b/>
          <w:sz w:val="26"/>
          <w:szCs w:val="26"/>
          <w:highlight w:val="lightGray"/>
          <w:u w:val="single"/>
        </w:rPr>
      </w:pPr>
      <w:r>
        <w:rPr>
          <w:b/>
          <w:sz w:val="26"/>
          <w:szCs w:val="26"/>
          <w:highlight w:val="lightGray"/>
          <w:u w:val="single"/>
        </w:rPr>
        <w:t xml:space="preserve">PERSONAL PROFILE:- </w:t>
      </w:r>
      <w:r>
        <w:tab/>
      </w:r>
    </w:p>
    <w:p>
      <w:pPr>
        <w:pStyle w:val="style0"/>
        <w:tabs>
          <w:tab w:val="left" w:leader="none" w:pos="2160"/>
        </w:tabs>
        <w:ind w:left="1080"/>
        <w:jc w:val="both"/>
        <w:rPr>
          <w:rFonts w:ascii="Comic Sans MS" w:hAnsi="Comic Sans MS"/>
          <w:sz w:val="16"/>
          <w:szCs w:val="16"/>
        </w:rPr>
      </w:pPr>
    </w:p>
    <w:p>
      <w:pPr>
        <w:pStyle w:val="style0"/>
        <w:numPr>
          <w:ilvl w:val="2"/>
          <w:numId w:val="1"/>
        </w:numPr>
        <w:jc w:val="both"/>
        <w:rPr/>
      </w:pPr>
      <w:r>
        <w:t>Date of Birth</w:t>
      </w:r>
      <w:r>
        <w:tab/>
      </w:r>
      <w:r>
        <w:tab/>
      </w:r>
      <w:r>
        <w:t xml:space="preserve">            : -         25/04/1992</w:t>
      </w:r>
    </w:p>
    <w:p>
      <w:pPr>
        <w:pStyle w:val="style0"/>
        <w:numPr>
          <w:ilvl w:val="2"/>
          <w:numId w:val="1"/>
        </w:numPr>
        <w:jc w:val="both"/>
        <w:rPr/>
      </w:pPr>
      <w:r>
        <w:t>Language Known</w:t>
      </w:r>
      <w:r>
        <w:tab/>
      </w:r>
      <w:r>
        <w:tab/>
      </w:r>
      <w:r>
        <w:t>: -</w:t>
      </w:r>
      <w:r>
        <w:tab/>
      </w:r>
      <w:r>
        <w:t xml:space="preserve">Hindi, English </w:t>
      </w:r>
    </w:p>
    <w:p>
      <w:pPr>
        <w:pStyle w:val="style0"/>
        <w:numPr>
          <w:ilvl w:val="2"/>
          <w:numId w:val="3"/>
        </w:numPr>
        <w:jc w:val="both"/>
        <w:rPr/>
      </w:pPr>
      <w:r>
        <w:t>Nationality</w:t>
      </w:r>
      <w:r>
        <w:tab/>
      </w:r>
      <w:r>
        <w:tab/>
      </w:r>
      <w:r>
        <w:tab/>
      </w:r>
      <w:r>
        <w:t>: -</w:t>
      </w:r>
      <w:r>
        <w:tab/>
      </w:r>
      <w:r>
        <w:t>Indian</w:t>
      </w:r>
    </w:p>
    <w:p>
      <w:pPr>
        <w:pStyle w:val="style0"/>
        <w:numPr>
          <w:ilvl w:val="2"/>
          <w:numId w:val="1"/>
        </w:numPr>
        <w:jc w:val="both"/>
        <w:rPr/>
      </w:pPr>
      <w:r>
        <w:t>Sex</w:t>
      </w:r>
      <w:r>
        <w:tab/>
      </w:r>
      <w:r>
        <w:tab/>
      </w:r>
      <w:r>
        <w:tab/>
      </w:r>
      <w:r>
        <w:tab/>
      </w:r>
      <w:r>
        <w:t>: -</w:t>
      </w:r>
      <w:r>
        <w:tab/>
      </w:r>
      <w:r>
        <w:t xml:space="preserve">Male </w:t>
      </w:r>
    </w:p>
    <w:p>
      <w:pPr>
        <w:pStyle w:val="style0"/>
        <w:numPr>
          <w:ilvl w:val="2"/>
          <w:numId w:val="1"/>
        </w:numPr>
        <w:jc w:val="both"/>
        <w:rPr/>
      </w:pPr>
      <w:r>
        <w:t>Marital Status</w:t>
      </w:r>
      <w:r>
        <w:tab/>
      </w:r>
      <w:r>
        <w:tab/>
      </w:r>
      <w:r>
        <w:tab/>
      </w:r>
      <w:r>
        <w:t>:-</w:t>
      </w:r>
      <w:r>
        <w:tab/>
      </w:r>
      <w:r>
        <w:t>Unmarried</w:t>
      </w:r>
    </w:p>
    <w:p>
      <w:pPr>
        <w:pStyle w:val="style0"/>
        <w:numPr>
          <w:ilvl w:val="2"/>
          <w:numId w:val="1"/>
        </w:numPr>
        <w:rPr/>
      </w:pPr>
      <w:r>
        <w:t>Hobbies</w:t>
      </w:r>
      <w:r>
        <w:tab/>
      </w:r>
      <w:r>
        <w:tab/>
      </w:r>
      <w:r>
        <w:tab/>
      </w:r>
      <w:r>
        <w:t xml:space="preserve">: -         Kids Playing </w:t>
      </w:r>
    </w:p>
    <w:p>
      <w:pPr>
        <w:pStyle w:val="style0"/>
        <w:tabs>
          <w:tab w:val="right" w:leader="none" w:pos="9375"/>
        </w:tabs>
        <w:rPr>
          <w:b/>
          <w:sz w:val="26"/>
          <w:szCs w:val="26"/>
          <w:highlight w:val="lightGray"/>
          <w:u w:val="single"/>
        </w:rPr>
      </w:pPr>
      <w:r>
        <w:rPr>
          <w:b/>
          <w:sz w:val="26"/>
          <w:szCs w:val="26"/>
          <w:highlight w:val="lightGray"/>
          <w:u w:val="single"/>
        </w:rPr>
        <w:t>DECLARATION</w:t>
      </w:r>
      <w:r>
        <w:tab/>
      </w:r>
    </w:p>
    <w:p>
      <w:pPr>
        <w:pStyle w:val="style0"/>
        <w:tabs>
          <w:tab w:val="left" w:leader="none" w:pos="4140"/>
          <w:tab w:val="left" w:leader="none" w:pos="4500"/>
        </w:tabs>
        <w:rPr>
          <w:b/>
          <w:sz w:val="26"/>
          <w:szCs w:val="26"/>
          <w:u w:val="single"/>
        </w:rPr>
      </w:pPr>
    </w:p>
    <w:p>
      <w:pPr>
        <w:pStyle w:val="style0"/>
        <w:tabs>
          <w:tab w:val="left" w:leader="none" w:pos="4140"/>
          <w:tab w:val="left" w:leader="none" w:pos="4500"/>
        </w:tabs>
        <w:jc w:val="both"/>
        <w:rPr/>
      </w:pPr>
      <w:r>
        <w:t xml:space="preserve">      I </w:t>
      </w:r>
      <w:r>
        <w:t>hereby</w:t>
      </w:r>
      <w:r>
        <w:t xml:space="preserve"> declare that the information tendered above is true to the best of my</w:t>
      </w:r>
    </w:p>
    <w:p>
      <w:pPr>
        <w:pStyle w:val="style0"/>
        <w:tabs>
          <w:tab w:val="left" w:leader="none" w:pos="4320"/>
          <w:tab w:val="left" w:leader="none" w:pos="4860"/>
        </w:tabs>
        <w:jc w:val="both"/>
        <w:rPr/>
      </w:pPr>
    </w:p>
    <w:p>
      <w:pPr>
        <w:pStyle w:val="style0"/>
        <w:tabs>
          <w:tab w:val="left" w:leader="none" w:pos="4320"/>
          <w:tab w:val="left" w:leader="none" w:pos="4860"/>
        </w:tabs>
        <w:jc w:val="both"/>
        <w:rPr/>
      </w:pPr>
    </w:p>
    <w:p>
      <w:pPr>
        <w:pStyle w:val="style0"/>
        <w:tabs>
          <w:tab w:val="left" w:leader="none" w:pos="4320"/>
          <w:tab w:val="left" w:leader="none" w:pos="4860"/>
        </w:tabs>
        <w:jc w:val="both"/>
        <w:rPr>
          <w:b/>
          <w:i/>
        </w:rPr>
      </w:pPr>
      <w:r>
        <w:tab/>
      </w:r>
      <w:r>
        <w:tab/>
      </w:r>
      <w:r>
        <w:tab/>
      </w:r>
      <w:r>
        <w:tab/>
      </w:r>
      <w:r>
        <w:rPr>
          <w:b/>
        </w:rPr>
        <w:t xml:space="preserve">           </w:t>
      </w:r>
      <w:r>
        <w:rPr>
          <w:b/>
          <w:i/>
        </w:rPr>
        <w:t>Ankit Raj</w:t>
      </w:r>
    </w:p>
    <w:p>
      <w:pPr>
        <w:pStyle w:val="style0"/>
        <w:tabs>
          <w:tab w:val="left" w:leader="none" w:pos="4320"/>
          <w:tab w:val="left" w:leader="none" w:pos="4860"/>
        </w:tabs>
        <w:jc w:val="both"/>
        <w:rPr>
          <w:b/>
        </w:rPr>
      </w:pPr>
      <w:r>
        <w:rPr>
          <w:b/>
        </w:rPr>
        <w:t xml:space="preserve">Date: - </w:t>
      </w:r>
    </w:p>
    <w:p>
      <w:pPr>
        <w:pStyle w:val="style0"/>
        <w:tabs>
          <w:tab w:val="left" w:leader="none" w:pos="4320"/>
          <w:tab w:val="left" w:leader="none" w:pos="5580"/>
        </w:tabs>
        <w:jc w:val="both"/>
        <w:rPr>
          <w:b/>
          <w:u w:val="single"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3495675</wp:posOffset>
                </wp:positionH>
                <wp:positionV relativeFrom="paragraph">
                  <wp:posOffset>-3810</wp:posOffset>
                </wp:positionV>
                <wp:extent cx="2057400" cy="0"/>
                <wp:effectExtent l="0" t="0" r="0" b="0"/>
                <wp:wrapNone/>
                <wp:docPr id="1027" name="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057400" cy="0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27" filled="f" stroked="t" from="275.25pt,-0.3pt" to="437.25pt,-0.3pt" style="position:absolute;z-index:3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</v:line>
            </w:pict>
          </mc:Fallback>
        </mc:AlternateContent>
      </w:r>
      <w:r>
        <w:rPr>
          <w:b/>
        </w:rPr>
        <w:t>Place: -</w:t>
      </w:r>
      <w:r>
        <w:tab/>
      </w:r>
      <w:r>
        <w:tab/>
      </w:r>
      <w:r>
        <w:rPr>
          <w:b/>
        </w:rPr>
        <w:t xml:space="preserve"> </w:t>
      </w:r>
      <w:r>
        <w:tab/>
      </w:r>
      <w:r>
        <w:rPr>
          <w:b/>
        </w:rPr>
        <w:t>Signature of Candidate</w:t>
      </w:r>
    </w:p>
    <w:sectPr>
      <w:pgSz w:w="11909" w:h="16834" w:orient="portrait" w:code="9"/>
      <w:pgMar w:top="450" w:right="749" w:bottom="90" w:left="12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0020204"/>
    <w:charset w:val="00"/>
    <w:family w:val="swiss"/>
    <w:pitch w:val="variable"/>
    <w:sig w:usb0="E0002EFF" w:usb1="C0007843" w:usb2="00000009" w:usb3="00000000" w:csb0="000001FF" w:csb1="00000000"/>
  </w:font>
  <w:font w:name="Comic Sans MS">
    <w:altName w:val="Comic Sans MS"/>
    <w:panose1 w:val="030f0702030000020204"/>
    <w:charset w:val="00"/>
    <w:family w:val="script"/>
    <w:pitch w:val="variable"/>
    <w:sig w:usb0="00000287" w:usb1="00000013" w:usb2="00000000" w:usb3="00000000" w:csb0="0000009F" w:csb1="00000000"/>
  </w:font>
  <w:font w:name="Calibri Light">
    <w:altName w:val="Calibri Light"/>
    <w:panose1 w:val="020f0302020000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0000000"/>
    <w:lvl w:ilvl="0" w:tplc="4B0A4178">
      <w:start w:val="1"/>
      <w:numFmt w:val="bullet"/>
      <w:lvlText w:val=""/>
      <w:lvlJc w:val="left"/>
      <w:pPr>
        <w:ind w:left="720" w:hanging="360"/>
      </w:pPr>
      <w:rPr>
        <w:rFonts w:ascii="Symbol" w:hAnsi="Symbol"/>
      </w:rPr>
    </w:lvl>
    <w:lvl w:ilvl="1" w:tplc="2904CFCA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 w:tplc="F3023D0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0B0F00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BDEAF28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 w:tplc="13C6E72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3C81F3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BD4DA7A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 w:tplc="1A2A36F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0000001"/>
    <w:multiLevelType w:val="hybridMultilevel"/>
    <w:tmpl w:val="00000000"/>
    <w:lvl w:ilvl="0" w:tplc="4A923CBE">
      <w:start w:val="1"/>
      <w:numFmt w:val="bullet"/>
      <w:lvlText w:val=""/>
      <w:lvlJc w:val="left"/>
      <w:pPr>
        <w:ind w:left="1080" w:hanging="360"/>
      </w:pPr>
      <w:rPr>
        <w:rFonts w:ascii="Wingdings" w:hAnsi="Wingdings"/>
      </w:rPr>
    </w:lvl>
    <w:lvl w:ilvl="1" w:tplc="D256B8C2">
      <w:start w:val="1"/>
      <w:numFmt w:val="bullet"/>
      <w:lvlText w:val="o"/>
      <w:lvlJc w:val="left"/>
      <w:pPr>
        <w:ind w:left="360" w:hanging="360"/>
      </w:pPr>
      <w:rPr>
        <w:rFonts w:ascii="Courier New" w:cs="Courier New" w:hAnsi="Courier New"/>
      </w:rPr>
    </w:lvl>
    <w:lvl w:ilvl="2" w:tplc="9600FA42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4822CB26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 w:tplc="EE4675A4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/>
      </w:rPr>
    </w:lvl>
    <w:lvl w:ilvl="5" w:tplc="9BE08120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6" w:tplc="14008B8A">
      <w:start w:val="1"/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7" w:tplc="BC1ACC96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/>
      </w:rPr>
    </w:lvl>
    <w:lvl w:ilvl="8" w:tplc="37786902">
      <w:start w:val="1"/>
      <w:numFmt w:val="bullet"/>
      <w:lvlText w:val=""/>
      <w:lvlJc w:val="left"/>
      <w:pPr>
        <w:ind w:left="5400" w:hanging="360"/>
      </w:pPr>
      <w:rPr>
        <w:rFonts w:ascii="Wingdings" w:hAnsi="Wingdings"/>
      </w:rPr>
    </w:lvl>
  </w:abstractNum>
  <w:abstractNum w:abstractNumId="2">
    <w:nsid w:val="00000002"/>
    <w:multiLevelType w:val="hybridMultilevel"/>
    <w:tmpl w:val="00000000"/>
    <w:lvl w:ilvl="0" w:tplc="D8EEC7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21CB994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 w:tplc="E542D9C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9D057A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096AAA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 w:tplc="EDE8976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C8AF33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00E14B4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 w:tplc="91502E7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0000003"/>
    <w:multiLevelType w:val="hybridMultilevel"/>
    <w:tmpl w:val="00000000"/>
    <w:lvl w:ilvl="0" w:tplc="42EE2102">
      <w:start w:val="1"/>
      <w:numFmt w:val="bullet"/>
      <w:lvlText w:val=""/>
      <w:lvlJc w:val="left"/>
      <w:pPr>
        <w:ind w:left="780" w:hanging="360"/>
      </w:pPr>
      <w:rPr>
        <w:rFonts w:ascii="Wingdings" w:hAnsi="Wingdings"/>
      </w:rPr>
    </w:lvl>
    <w:lvl w:ilvl="1" w:tplc="8AE62148">
      <w:start w:val="1"/>
      <w:numFmt w:val="bullet"/>
      <w:lvlText w:val="o"/>
      <w:lvlJc w:val="left"/>
      <w:pPr>
        <w:ind w:left="1500" w:hanging="360"/>
      </w:pPr>
      <w:rPr>
        <w:rFonts w:ascii="Courier New" w:cs="Courier New" w:hAnsi="Courier New"/>
      </w:rPr>
    </w:lvl>
    <w:lvl w:ilvl="2" w:tplc="305E0A0A">
      <w:start w:val="1"/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 w:tplc="934E9D04">
      <w:start w:val="1"/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 w:tplc="372C0252">
      <w:start w:val="1"/>
      <w:numFmt w:val="bullet"/>
      <w:lvlText w:val="o"/>
      <w:lvlJc w:val="left"/>
      <w:pPr>
        <w:ind w:left="3660" w:hanging="360"/>
      </w:pPr>
      <w:rPr>
        <w:rFonts w:ascii="Courier New" w:cs="Courier New" w:hAnsi="Courier New"/>
      </w:rPr>
    </w:lvl>
    <w:lvl w:ilvl="5" w:tplc="6D5E23A2">
      <w:start w:val="1"/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 w:tplc="473C440A">
      <w:start w:val="1"/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 w:tplc="94006B86">
      <w:start w:val="1"/>
      <w:numFmt w:val="bullet"/>
      <w:lvlText w:val="o"/>
      <w:lvlJc w:val="left"/>
      <w:pPr>
        <w:ind w:left="5820" w:hanging="360"/>
      </w:pPr>
      <w:rPr>
        <w:rFonts w:ascii="Courier New" w:cs="Courier New" w:hAnsi="Courier New"/>
      </w:rPr>
    </w:lvl>
    <w:lvl w:ilvl="8" w:tplc="4A840686">
      <w:start w:val="1"/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4">
    <w:nsid w:val="00000004"/>
    <w:multiLevelType w:val="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00000005"/>
    <w:multiLevelType w:val="hybridMultilevel"/>
    <w:tmpl w:val="00000000"/>
    <w:lvl w:ilvl="0" w:tplc="A50C4ED6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C966FF68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 w:tplc="D1F2BA0A">
      <w:start w:val="1"/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3" w:tplc="8148105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85E5716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 w:tplc="7EFE4D1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AEAF44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800EE76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 w:tplc="DCAEA30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00000006"/>
    <w:multiLevelType w:val="hybridMultilevel"/>
    <w:tmpl w:val="00000000"/>
    <w:lvl w:ilvl="0" w:tplc="CE9E00A8">
      <w:start w:val="1"/>
      <w:numFmt w:val="bullet"/>
      <w:lvlText w:val=""/>
      <w:lvlJc w:val="left"/>
      <w:pPr>
        <w:ind w:left="360" w:hanging="360"/>
      </w:pPr>
      <w:rPr>
        <w:rFonts w:ascii="Symbol" w:hAnsi="Symbol"/>
      </w:rPr>
    </w:lvl>
    <w:lvl w:ilvl="1" w:tplc="A13CFBBA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/>
      </w:rPr>
    </w:lvl>
    <w:lvl w:ilvl="2" w:tplc="A402557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704ECEDA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04940E80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/>
      </w:rPr>
    </w:lvl>
    <w:lvl w:ilvl="5" w:tplc="B14EA646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67301A60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25802B14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/>
      </w:rPr>
    </w:lvl>
    <w:lvl w:ilvl="8" w:tplc="08FC168A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">
    <w:nsid w:val="00000007"/>
    <w:multiLevelType w:val="hybridMultilevel"/>
    <w:tmpl w:val="00000000"/>
    <w:lvl w:ilvl="0" w:tplc="FCAA9476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E8720A32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 w:tplc="67FE10DE">
      <w:start w:val="1"/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3" w:tplc="7F0429E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C58C1C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 w:tplc="132CC2E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8AE41A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8CA26D2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 w:tplc="A190B76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00000008"/>
    <w:multiLevelType w:val="hybridMultilevel"/>
    <w:tmpl w:val="00000000"/>
    <w:lvl w:ilvl="0" w:tplc="9EB62594">
      <w:start w:val="1"/>
      <w:numFmt w:val="bullet"/>
      <w:lvlText w:val=""/>
      <w:lvlJc w:val="left"/>
      <w:pPr>
        <w:ind w:left="720" w:hanging="360"/>
      </w:pPr>
      <w:rPr>
        <w:rFonts w:ascii="Symbol" w:hAnsi="Symbol"/>
      </w:rPr>
    </w:lvl>
    <w:lvl w:ilvl="1" w:tplc="04A45AF2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 w:tplc="7832BB2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25E020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6028846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 w:tplc="5E7E786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590C52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B748156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 w:tplc="203609F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00000009"/>
    <w:multiLevelType w:val="hybridMultilevel"/>
    <w:tmpl w:val="00000000"/>
    <w:lvl w:ilvl="0" w:tplc="2808328C">
      <w:start w:val="1"/>
      <w:numFmt w:val="decimal"/>
      <w:lvlText w:val="%1."/>
      <w:lvlJc w:val="left"/>
      <w:pPr>
        <w:ind w:left="2880" w:hanging="360"/>
      </w:pPr>
    </w:lvl>
    <w:lvl w:ilvl="1" w:tplc="AC3CEC1A">
      <w:start w:val="1"/>
      <w:numFmt w:val="lowerLetter"/>
      <w:lvlText w:val="%2."/>
      <w:lvlJc w:val="left"/>
      <w:pPr>
        <w:ind w:left="3600" w:hanging="360"/>
      </w:pPr>
    </w:lvl>
    <w:lvl w:ilvl="2" w:tplc="35D829B4">
      <w:start w:val="1"/>
      <w:numFmt w:val="lowerRoman"/>
      <w:lvlText w:val="%3."/>
      <w:lvlJc w:val="right"/>
      <w:pPr>
        <w:ind w:left="4320" w:hanging="180"/>
      </w:pPr>
    </w:lvl>
    <w:lvl w:ilvl="3" w:tplc="2460E76C">
      <w:start w:val="1"/>
      <w:numFmt w:val="decimal"/>
      <w:lvlText w:val="%4."/>
      <w:lvlJc w:val="left"/>
      <w:pPr>
        <w:ind w:left="5040" w:hanging="360"/>
      </w:pPr>
    </w:lvl>
    <w:lvl w:ilvl="4" w:tplc="D4A2CB0A">
      <w:start w:val="1"/>
      <w:numFmt w:val="lowerLetter"/>
      <w:lvlText w:val="%5."/>
      <w:lvlJc w:val="left"/>
      <w:pPr>
        <w:ind w:left="5760" w:hanging="360"/>
      </w:pPr>
    </w:lvl>
    <w:lvl w:ilvl="5" w:tplc="C6984422">
      <w:start w:val="1"/>
      <w:numFmt w:val="lowerRoman"/>
      <w:lvlText w:val="%6."/>
      <w:lvlJc w:val="right"/>
      <w:pPr>
        <w:ind w:left="6480" w:hanging="180"/>
      </w:pPr>
    </w:lvl>
    <w:lvl w:ilvl="6" w:tplc="6330B0C6">
      <w:start w:val="1"/>
      <w:numFmt w:val="decimal"/>
      <w:lvlText w:val="%7."/>
      <w:lvlJc w:val="left"/>
      <w:pPr>
        <w:ind w:left="7200" w:hanging="360"/>
      </w:pPr>
    </w:lvl>
    <w:lvl w:ilvl="7" w:tplc="144E6772">
      <w:start w:val="1"/>
      <w:numFmt w:val="lowerLetter"/>
      <w:lvlText w:val="%8."/>
      <w:lvlJc w:val="left"/>
      <w:pPr>
        <w:ind w:left="7920" w:hanging="360"/>
      </w:pPr>
    </w:lvl>
    <w:lvl w:ilvl="8" w:tplc="EFD43004">
      <w:start w:val="1"/>
      <w:numFmt w:val="lowerRoman"/>
      <w:lvlText w:val="%9."/>
      <w:lvlJc w:val="right"/>
      <w:pPr>
        <w:ind w:left="8640" w:hanging="180"/>
      </w:pPr>
    </w:lvl>
  </w:abstractNum>
  <w:abstractNum w:abstractNumId="10">
    <w:nsid w:val="0000000A"/>
    <w:multiLevelType w:val="hybridMultilevel"/>
    <w:tmpl w:val="3E7E9C65"/>
    <w:lvl w:ilvl="0" w:tplc="0409000F">
      <w:start w:val="3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8"/>
  </w:num>
  <w:num w:numId="7">
    <w:abstractNumId w:val="9"/>
  </w:num>
  <w:num w:numId="8">
    <w:abstractNumId w:val="1"/>
  </w:num>
  <w:num w:numId="9">
    <w:abstractNumId w:val="4"/>
  </w:num>
  <w:num w:numId="10">
    <w:abstractNumId w:val="3"/>
  </w:num>
  <w:num w:numId="11">
    <w:abstractNumId w:val="1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4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20"/>
  <w:doNotShadeFormData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GB" w:bidi="ar-SA" w:eastAsia="en-GB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sz w:val="24"/>
      <w:szCs w:val="24"/>
      <w:lang w:val="en-US" w:eastAsia="en-IN"/>
    </w:rPr>
  </w:style>
  <w:style w:type="paragraph" w:styleId="style1">
    <w:name w:val="heading 1"/>
    <w:basedOn w:val="style0"/>
    <w:next w:val="style0"/>
    <w:qFormat/>
    <w:pPr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style2">
    <w:name w:val="heading 2"/>
    <w:basedOn w:val="style0"/>
    <w:next w:val="style0"/>
    <w:qFormat/>
    <w:p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8">
    <w:name w:val="index 9"/>
    <w:next w:val="style18"/>
    <w:pPr/>
    <w:rPr>
      <w:rFonts w:ascii="Calibri" w:cs="Arial" w:eastAsia="Calibri" w:hAnsi="Calibri"/>
      <w:sz w:val="22"/>
      <w:szCs w:val="22"/>
      <w:lang w:val="en-US" w:eastAsia="en-IN"/>
    </w:rPr>
  </w:style>
  <w:style w:type="character" w:customStyle="1" w:styleId="style4097">
    <w:name w:val="Index 61"/>
    <w:next w:val="style4097"/>
    <w:rPr>
      <w:rFonts w:ascii="Times New Roman" w:cs="Times New Roman" w:eastAsia="Times New Roman" w:hAnsi="Times New Roman"/>
      <w:color w:val="0000ff"/>
      <w:u w:val="single"/>
    </w:rPr>
  </w:style>
  <w:style w:type="character" w:customStyle="1" w:styleId="style4098">
    <w:name w:val="Index 71"/>
    <w:next w:val="style4098"/>
    <w:rPr>
      <w:rFonts w:ascii="Times New Roman" w:cs="Times New Roman" w:eastAsia="Times New Roman" w:hAnsi="Times New Roman"/>
      <w:color w:val="800080"/>
      <w:u w:val="single"/>
    </w:rPr>
  </w:style>
  <w:style w:type="table" w:customStyle="1" w:styleId="style4099">
    <w:name w:val="Index 81"/>
    <w:basedOn w:val="style105"/>
    <w:next w:val="style4099"/>
    <w:pPr/>
    <w:rPr/>
    <w:tblPr>
      <w:tblCellMar>
        <w:left w:w="0" w:type="dxa"/>
        <w:right w:w="0" w:type="dxa"/>
      </w:tblCellMar>
    </w:tblPr>
    <w:tcPr>
      <w:tcBorders/>
    </w:tcPr>
  </w:style>
  <w:style w:type="character" w:customStyle="1" w:styleId="style4100">
    <w:name w:val="Heading 1 Char_c3ea8fad-4b4d-4218-9389-17c0103f9669"/>
    <w:next w:val="style4100"/>
    <w:rPr>
      <w:rFonts w:ascii="Cambria" w:cs="Times New Roman" w:eastAsia="Times New Roman" w:hAnsi="Cambria"/>
      <w:b/>
      <w:bCs/>
      <w:sz w:val="32"/>
      <w:szCs w:val="32"/>
    </w:rPr>
  </w:style>
  <w:style w:type="character" w:customStyle="1" w:styleId="style4101">
    <w:name w:val="Heading 2 Char_969702e2-f196-4e4b-b7e3-18a0b8f44943"/>
    <w:next w:val="style4101"/>
    <w:rPr>
      <w:rFonts w:ascii="Cambria" w:cs="Times New Roman" w:eastAsia="Times New Roman" w:hAnsi="Cambria"/>
      <w:b/>
      <w:bCs/>
      <w:i/>
      <w:iCs/>
      <w:sz w:val="28"/>
      <w:szCs w:val="28"/>
    </w:rPr>
  </w:style>
  <w:style w:type="character" w:customStyle="1" w:styleId="style4102">
    <w:name w:val="apple-converted-space"/>
    <w:next w:val="style4102"/>
    <w:rPr>
      <w:rFonts w:ascii="Times New Roman" w:cs="Times New Roman" w:eastAsia="Times New Roman" w:hAnsi="Times New Roman"/>
    </w:rPr>
  </w:style>
  <w:style w:type="paragraph" w:styleId="style179">
    <w:name w:val="List Paragraph"/>
    <w:basedOn w:val="style0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259</Words>
  <Pages>1</Pages>
  <Characters>1352</Characters>
  <Application>WPS Office</Application>
  <DocSecurity>0</DocSecurity>
  <Paragraphs>48</Paragraphs>
  <ScaleCrop>false</ScaleCrop>
  <Company>Ranjeeta</Company>
  <LinksUpToDate>false</LinksUpToDate>
  <CharactersWithSpaces>1949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2021-06-25T05:35:00Z</dcterms:created>
  <dc:creator>Chanchal Singh</dc:creator>
  <lastModifiedBy>V2068</lastModifiedBy>
  <lastPrinted>2009-10-30T10:40:00Z</lastPrinted>
  <dcterms:modified xsi:type="dcterms:W3CDTF">2022-08-01T05:29:51Z</dcterms:modified>
  <revision>2</revision>
  <dc:title>Resume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bc7825f358274635ac48d2d14f137e96</vt:lpwstr>
  </property>
</Properties>
</file>