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C51ED" w:rsidRDefault="00116D4B">
      <w:pPr>
        <w:pStyle w:val="HTMLPreformatted"/>
        <w:pBdr>
          <w:bottom w:val="single" w:sz="8" w:space="0" w:color="000000"/>
        </w:pBdr>
        <w:jc w:val="center"/>
        <w:rPr>
          <w:rFonts w:ascii="Verdana" w:eastAsia="SimSun" w:hAnsi="Verdana"/>
          <w:b/>
          <w:sz w:val="32"/>
          <w:lang w:val="en-CA"/>
        </w:rPr>
      </w:pPr>
      <w:r>
        <w:rPr>
          <w:rFonts w:ascii="Verdana" w:eastAsia="SimSun" w:hAnsi="Verdana"/>
          <w:b/>
          <w:sz w:val="32"/>
          <w:lang w:val="en-CA"/>
        </w:rPr>
        <w:t xml:space="preserve"> </w:t>
      </w:r>
    </w:p>
    <w:p w:rsidR="00A763C8" w:rsidRDefault="009D4EE8" w:rsidP="00222B04">
      <w:pPr>
        <w:pStyle w:val="HTMLPreformatted"/>
        <w:pBdr>
          <w:bottom w:val="single" w:sz="8" w:space="0" w:color="000000"/>
        </w:pBdr>
        <w:rPr>
          <w:rFonts w:ascii="Verdana" w:eastAsia="SimSun" w:hAnsi="Verdana"/>
          <w:b/>
          <w:sz w:val="32"/>
          <w:lang w:val="en-CA"/>
        </w:rPr>
      </w:pPr>
      <w:r>
        <w:rPr>
          <w:rFonts w:ascii="Verdana" w:eastAsia="SimSun" w:hAnsi="Verdana"/>
          <w:b/>
          <w:sz w:val="32"/>
          <w:lang w:val="en-CA"/>
        </w:rPr>
        <w:t xml:space="preserve">                           </w:t>
      </w:r>
    </w:p>
    <w:p w:rsidR="009169CD" w:rsidRDefault="00EB6C73" w:rsidP="00222B04">
      <w:pPr>
        <w:pStyle w:val="HTMLPreformatted"/>
        <w:pBdr>
          <w:bottom w:val="single" w:sz="8" w:space="0" w:color="000000"/>
        </w:pBdr>
        <w:rPr>
          <w:rFonts w:ascii="Verdana" w:eastAsia="SimSun" w:hAnsi="Verdana"/>
          <w:b/>
          <w:sz w:val="32"/>
          <w:lang w:val="en-CA"/>
        </w:rPr>
      </w:pPr>
      <w:r>
        <w:rPr>
          <w:rFonts w:ascii="Verdana" w:eastAsia="SimSun" w:hAnsi="Verdana"/>
          <w:b/>
          <w:sz w:val="32"/>
          <w:lang w:val="en-CA"/>
        </w:rPr>
        <w:tab/>
      </w:r>
      <w:r>
        <w:rPr>
          <w:rFonts w:ascii="Verdana" w:eastAsia="SimSun" w:hAnsi="Verdana"/>
          <w:b/>
          <w:sz w:val="32"/>
          <w:lang w:val="en-CA"/>
        </w:rPr>
        <w:tab/>
      </w:r>
      <w:r>
        <w:rPr>
          <w:rFonts w:ascii="Verdana" w:eastAsia="SimSun" w:hAnsi="Verdana"/>
          <w:b/>
          <w:sz w:val="32"/>
          <w:lang w:val="en-CA"/>
        </w:rPr>
        <w:tab/>
      </w:r>
      <w:r>
        <w:rPr>
          <w:rFonts w:ascii="Verdana" w:eastAsia="SimSun" w:hAnsi="Verdana"/>
          <w:b/>
          <w:sz w:val="32"/>
          <w:lang w:val="en-CA"/>
        </w:rPr>
        <w:tab/>
      </w:r>
    </w:p>
    <w:p w:rsidR="005D66F7" w:rsidRPr="00A763C8" w:rsidRDefault="009169CD" w:rsidP="00222B04">
      <w:pPr>
        <w:pStyle w:val="HTMLPreformatted"/>
        <w:pBdr>
          <w:bottom w:val="single" w:sz="8" w:space="0" w:color="000000"/>
        </w:pBdr>
        <w:rPr>
          <w:rFonts w:ascii="Verdana" w:eastAsia="SimSun" w:hAnsi="Verdana"/>
          <w:b/>
          <w:sz w:val="32"/>
          <w:u w:val="single"/>
          <w:lang w:val="en-CA"/>
        </w:rPr>
      </w:pPr>
      <w:r>
        <w:rPr>
          <w:rFonts w:ascii="Verdana" w:eastAsia="SimSun" w:hAnsi="Verdana"/>
          <w:b/>
          <w:sz w:val="32"/>
          <w:lang w:val="en-CA"/>
        </w:rPr>
        <w:tab/>
      </w:r>
      <w:r>
        <w:rPr>
          <w:rFonts w:ascii="Verdana" w:eastAsia="SimSun" w:hAnsi="Verdana"/>
          <w:b/>
          <w:sz w:val="32"/>
          <w:lang w:val="en-CA"/>
        </w:rPr>
        <w:tab/>
      </w:r>
      <w:r>
        <w:rPr>
          <w:rFonts w:ascii="Verdana" w:eastAsia="SimSun" w:hAnsi="Verdana"/>
          <w:b/>
          <w:sz w:val="32"/>
          <w:lang w:val="en-CA"/>
        </w:rPr>
        <w:tab/>
      </w:r>
      <w:r>
        <w:rPr>
          <w:rFonts w:ascii="Verdana" w:eastAsia="SimSun" w:hAnsi="Verdana"/>
          <w:b/>
          <w:sz w:val="32"/>
          <w:lang w:val="en-CA"/>
        </w:rPr>
        <w:tab/>
      </w:r>
      <w:r w:rsidR="008434D4">
        <w:rPr>
          <w:rFonts w:ascii="Verdana" w:eastAsia="SimSun" w:hAnsi="Verdana"/>
          <w:b/>
          <w:sz w:val="32"/>
          <w:u w:val="single"/>
          <w:lang w:val="en-CA"/>
        </w:rPr>
        <w:t>RESUME</w:t>
      </w:r>
      <w:r w:rsidR="005D66F7" w:rsidRPr="00A763C8">
        <w:rPr>
          <w:rFonts w:ascii="Verdana" w:eastAsia="SimSun" w:hAnsi="Verdana"/>
          <w:b/>
          <w:sz w:val="32"/>
          <w:u w:val="single"/>
          <w:lang w:val="en-CA"/>
        </w:rPr>
        <w:t xml:space="preserve"> </w:t>
      </w:r>
    </w:p>
    <w:p w:rsidR="005D66F7" w:rsidRDefault="00222B04" w:rsidP="00222B04">
      <w:pPr>
        <w:pStyle w:val="HTMLPreformatted"/>
        <w:pBdr>
          <w:bottom w:val="single" w:sz="8" w:space="0" w:color="000000"/>
        </w:pBdr>
        <w:rPr>
          <w:rFonts w:ascii="Verdana" w:eastAsia="SimSun" w:hAnsi="Verdana"/>
          <w:b/>
          <w:caps/>
          <w:sz w:val="16"/>
          <w:lang w:val="en-CA"/>
        </w:rPr>
      </w:pPr>
      <w:r>
        <w:rPr>
          <w:rFonts w:ascii="Verdana" w:eastAsia="SimSun" w:hAnsi="Verdana"/>
          <w:b/>
          <w:caps/>
          <w:sz w:val="16"/>
          <w:lang w:val="en-CA"/>
        </w:rPr>
        <w:tab/>
      </w:r>
      <w:r>
        <w:rPr>
          <w:rFonts w:ascii="Verdana" w:eastAsia="SimSun" w:hAnsi="Verdana"/>
          <w:b/>
          <w:caps/>
          <w:sz w:val="16"/>
          <w:lang w:val="en-CA"/>
        </w:rPr>
        <w:tab/>
      </w:r>
      <w:r>
        <w:rPr>
          <w:rFonts w:ascii="Verdana" w:eastAsia="SimSun" w:hAnsi="Verdana"/>
          <w:b/>
          <w:caps/>
          <w:sz w:val="16"/>
          <w:lang w:val="en-CA"/>
        </w:rPr>
        <w:tab/>
      </w:r>
      <w:r>
        <w:rPr>
          <w:rFonts w:ascii="Verdana" w:eastAsia="SimSun" w:hAnsi="Verdana"/>
          <w:b/>
          <w:caps/>
          <w:sz w:val="16"/>
          <w:lang w:val="en-CA"/>
        </w:rPr>
        <w:tab/>
      </w:r>
      <w:r>
        <w:rPr>
          <w:rFonts w:ascii="Verdana" w:eastAsia="SimSun" w:hAnsi="Verdana"/>
          <w:b/>
          <w:caps/>
          <w:sz w:val="16"/>
          <w:lang w:val="en-CA"/>
        </w:rPr>
        <w:tab/>
      </w:r>
      <w:r>
        <w:rPr>
          <w:rFonts w:ascii="Verdana" w:eastAsia="SimSun" w:hAnsi="Verdana"/>
          <w:b/>
          <w:caps/>
          <w:sz w:val="16"/>
          <w:lang w:val="en-CA"/>
        </w:rPr>
        <w:tab/>
      </w:r>
      <w:r>
        <w:rPr>
          <w:rFonts w:ascii="Verdana" w:eastAsia="SimSun" w:hAnsi="Verdana"/>
          <w:b/>
          <w:caps/>
          <w:sz w:val="16"/>
          <w:lang w:val="en-CA"/>
        </w:rPr>
        <w:tab/>
        <w:t xml:space="preserve">             </w:t>
      </w:r>
      <w:r w:rsidR="005D36D2">
        <w:rPr>
          <w:rFonts w:ascii="Verdana" w:eastAsia="SimSun" w:hAnsi="Verdana"/>
          <w:b/>
          <w:caps/>
          <w:sz w:val="16"/>
          <w:lang w:val="en-CA"/>
        </w:rPr>
        <w:t xml:space="preserve">     </w:t>
      </w:r>
      <w:r w:rsidR="005D66F7">
        <w:rPr>
          <w:rFonts w:ascii="Verdana" w:eastAsia="SimSun" w:hAnsi="Verdana"/>
          <w:b/>
          <w:caps/>
          <w:sz w:val="16"/>
          <w:lang w:val="en-CA"/>
        </w:rPr>
        <w:t>-</w:t>
      </w:r>
    </w:p>
    <w:p w:rsidR="005D66F7" w:rsidRDefault="00AC190C">
      <w:pPr>
        <w:pStyle w:val="HTMLPreformatted"/>
        <w:pBdr>
          <w:bottom w:val="single" w:sz="8" w:space="0" w:color="000000"/>
        </w:pBdr>
        <w:jc w:val="right"/>
        <w:rPr>
          <w:rFonts w:ascii="Verdana" w:eastAsia="SimSun" w:hAnsi="Verdana"/>
          <w:b/>
          <w:caps/>
          <w:sz w:val="16"/>
          <w:lang w:val="en-CA"/>
        </w:rPr>
      </w:pPr>
      <w:r w:rsidRPr="00AC190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.6pt;margin-top:4.75pt;width:294.15pt;height:33.75pt;z-index:251657728;mso-wrap-distance-left:9.05pt;mso-wrap-distance-right:9.05pt" stroked="f">
            <v:fill color2="black"/>
            <v:textbox style="mso-next-textbox:#_x0000_s1026" inset="0,0,0,0">
              <w:txbxContent>
                <w:p w:rsidR="006717F6" w:rsidRDefault="00431AEF" w:rsidP="00D2272B">
                  <w:pPr>
                    <w:pStyle w:val="HTMLPreformatted"/>
                    <w:pBdr>
                      <w:bottom w:val="single" w:sz="8" w:space="3" w:color="000000"/>
                    </w:pBdr>
                    <w:rPr>
                      <w:rFonts w:ascii="Verdana" w:eastAsia="SimSun" w:hAnsi="Verdana"/>
                      <w:b/>
                      <w:caps/>
                      <w:sz w:val="32"/>
                      <w:szCs w:val="32"/>
                      <w:lang w:val="en-CA"/>
                    </w:rPr>
                  </w:pPr>
                  <w:r>
                    <w:rPr>
                      <w:rFonts w:ascii="Verdana" w:eastAsia="SimSun" w:hAnsi="Verdana"/>
                      <w:b/>
                      <w:caps/>
                      <w:sz w:val="32"/>
                      <w:szCs w:val="32"/>
                      <w:lang w:val="en-CA"/>
                    </w:rPr>
                    <w:t>krishnam kuamr</w:t>
                  </w:r>
                </w:p>
                <w:p w:rsidR="005D66F7" w:rsidRDefault="00992EC5" w:rsidP="00D2272B">
                  <w:pPr>
                    <w:pStyle w:val="HTMLPreformatted"/>
                    <w:pBdr>
                      <w:bottom w:val="single" w:sz="8" w:space="3" w:color="000000"/>
                    </w:pBdr>
                    <w:rPr>
                      <w:rFonts w:ascii="Verdana" w:eastAsia="SimSun" w:hAnsi="Verdana"/>
                      <w:b/>
                      <w:caps/>
                      <w:sz w:val="24"/>
                      <w:szCs w:val="32"/>
                      <w:lang w:val="en-CA"/>
                    </w:rPr>
                  </w:pPr>
                  <w:r>
                    <w:rPr>
                      <w:rFonts w:ascii="Verdana" w:eastAsia="SimSun" w:hAnsi="Verdana"/>
                      <w:b/>
                      <w:caps/>
                      <w:sz w:val="24"/>
                      <w:szCs w:val="32"/>
                      <w:lang w:val="en-CA"/>
                    </w:rPr>
                    <w:t>8340377408</w:t>
                  </w:r>
                </w:p>
                <w:p w:rsidR="006717F6" w:rsidRDefault="006717F6" w:rsidP="00D2272B">
                  <w:pPr>
                    <w:pStyle w:val="HTMLPreformatted"/>
                    <w:pBdr>
                      <w:bottom w:val="single" w:sz="8" w:space="3" w:color="000000"/>
                    </w:pBdr>
                    <w:rPr>
                      <w:rFonts w:ascii="Verdana" w:eastAsia="SimSun" w:hAnsi="Verdana"/>
                      <w:b/>
                      <w:caps/>
                      <w:sz w:val="24"/>
                      <w:szCs w:val="32"/>
                      <w:lang w:val="en-CA"/>
                    </w:rPr>
                  </w:pPr>
                </w:p>
                <w:p w:rsidR="006717F6" w:rsidRDefault="006717F6" w:rsidP="00D2272B">
                  <w:pPr>
                    <w:pStyle w:val="HTMLPreformatted"/>
                    <w:pBdr>
                      <w:bottom w:val="single" w:sz="8" w:space="3" w:color="000000"/>
                    </w:pBdr>
                    <w:rPr>
                      <w:rFonts w:ascii="Verdana" w:eastAsia="SimSun" w:hAnsi="Verdana"/>
                      <w:b/>
                      <w:caps/>
                      <w:sz w:val="32"/>
                      <w:szCs w:val="32"/>
                      <w:lang w:val="en-CA"/>
                    </w:rPr>
                  </w:pPr>
                </w:p>
                <w:p w:rsidR="006717F6" w:rsidRDefault="006717F6" w:rsidP="00D2272B">
                  <w:pPr>
                    <w:pStyle w:val="HTMLPreformatted"/>
                    <w:pBdr>
                      <w:bottom w:val="single" w:sz="8" w:space="3" w:color="000000"/>
                    </w:pBdr>
                    <w:rPr>
                      <w:rFonts w:ascii="Verdana" w:eastAsia="SimSun" w:hAnsi="Verdana"/>
                      <w:b/>
                      <w:caps/>
                      <w:sz w:val="32"/>
                      <w:szCs w:val="32"/>
                      <w:lang w:val="en-CA"/>
                    </w:rPr>
                  </w:pPr>
                </w:p>
                <w:p w:rsidR="006717F6" w:rsidRDefault="006717F6" w:rsidP="00D2272B">
                  <w:pPr>
                    <w:pStyle w:val="HTMLPreformatted"/>
                    <w:pBdr>
                      <w:bottom w:val="single" w:sz="8" w:space="3" w:color="000000"/>
                    </w:pBdr>
                  </w:pPr>
                </w:p>
              </w:txbxContent>
            </v:textbox>
          </v:shape>
        </w:pict>
      </w:r>
      <w:r w:rsidR="00431AEF">
        <w:rPr>
          <w:rFonts w:ascii="Verdana" w:eastAsia="SimSun" w:hAnsi="Verdana"/>
          <w:b/>
          <w:caps/>
          <w:sz w:val="16"/>
          <w:lang w:val="en-CA"/>
        </w:rPr>
        <w:t>nandan anclave,</w:t>
      </w:r>
      <w:r w:rsidR="008C0C29">
        <w:rPr>
          <w:rFonts w:ascii="Verdana" w:eastAsia="SimSun" w:hAnsi="Verdana"/>
          <w:b/>
          <w:caps/>
          <w:sz w:val="16"/>
          <w:lang w:val="en-CA"/>
        </w:rPr>
        <w:t xml:space="preserve"> </w:t>
      </w:r>
      <w:r w:rsidR="00431AEF">
        <w:rPr>
          <w:rFonts w:ascii="Verdana" w:eastAsia="SimSun" w:hAnsi="Verdana"/>
          <w:b/>
          <w:caps/>
          <w:sz w:val="16"/>
          <w:lang w:val="en-CA"/>
        </w:rPr>
        <w:t>bihari sao lane</w:t>
      </w:r>
      <w:r w:rsidR="00815719">
        <w:rPr>
          <w:rFonts w:ascii="Verdana" w:eastAsia="SimSun" w:hAnsi="Verdana"/>
          <w:b/>
          <w:caps/>
          <w:sz w:val="16"/>
          <w:lang w:val="en-CA"/>
        </w:rPr>
        <w:t xml:space="preserve"> PATNA</w:t>
      </w:r>
    </w:p>
    <w:p w:rsidR="00A5535F" w:rsidRDefault="00431AEF">
      <w:pPr>
        <w:pStyle w:val="HTMLPreformatted"/>
        <w:pBdr>
          <w:bottom w:val="single" w:sz="8" w:space="0" w:color="000000"/>
        </w:pBdr>
        <w:jc w:val="right"/>
        <w:rPr>
          <w:rFonts w:ascii="Verdana" w:eastAsia="SimSun" w:hAnsi="Verdana"/>
          <w:b/>
          <w:caps/>
          <w:sz w:val="16"/>
          <w:lang w:val="en-CA"/>
        </w:rPr>
      </w:pPr>
      <w:r>
        <w:rPr>
          <w:rFonts w:ascii="Verdana" w:eastAsia="SimSun" w:hAnsi="Verdana"/>
          <w:b/>
          <w:caps/>
          <w:sz w:val="16"/>
          <w:lang w:val="en-CA"/>
        </w:rPr>
        <w:t>NEAR-p.m.c.h</w:t>
      </w:r>
    </w:p>
    <w:p w:rsidR="005D66F7" w:rsidRDefault="00EA5512">
      <w:pPr>
        <w:pStyle w:val="HTMLPreformatted"/>
        <w:pBdr>
          <w:bottom w:val="single" w:sz="8" w:space="0" w:color="000000"/>
        </w:pBdr>
        <w:jc w:val="right"/>
        <w:rPr>
          <w:rFonts w:ascii="Verdana" w:eastAsia="SimSun" w:hAnsi="Verdana"/>
          <w:b/>
          <w:caps/>
          <w:sz w:val="16"/>
          <w:u w:val="single"/>
          <w:lang w:val="en-CA"/>
        </w:rPr>
      </w:pPr>
      <w:r>
        <w:rPr>
          <w:rFonts w:ascii="Verdana" w:eastAsia="SimSun" w:hAnsi="Verdana"/>
          <w:b/>
          <w:caps/>
          <w:sz w:val="16"/>
          <w:lang w:val="en-CA"/>
        </w:rPr>
        <w:t>CONTACT</w:t>
      </w:r>
      <w:r w:rsidR="005D66F7">
        <w:rPr>
          <w:rFonts w:ascii="Verdana" w:eastAsia="SimSun" w:hAnsi="Verdana"/>
          <w:b/>
          <w:caps/>
          <w:sz w:val="16"/>
          <w:lang w:val="en-CA"/>
        </w:rPr>
        <w:t>: +</w:t>
      </w:r>
      <w:r w:rsidR="00D2272B">
        <w:rPr>
          <w:rFonts w:ascii="Verdana" w:eastAsia="SimSun" w:hAnsi="Verdana"/>
          <w:b/>
          <w:caps/>
          <w:sz w:val="16"/>
          <w:lang w:val="en-CA"/>
        </w:rPr>
        <w:t>91-</w:t>
      </w:r>
      <w:r w:rsidR="00992EC5">
        <w:rPr>
          <w:rFonts w:ascii="Verdana" w:eastAsia="SimSun" w:hAnsi="Verdana"/>
          <w:b/>
          <w:caps/>
          <w:sz w:val="16"/>
          <w:lang w:val="en-CA"/>
        </w:rPr>
        <w:t>8340377408</w:t>
      </w:r>
    </w:p>
    <w:p w:rsidR="005D66F7" w:rsidRDefault="005D66F7">
      <w:pPr>
        <w:pStyle w:val="HTMLPreformatted"/>
        <w:pBdr>
          <w:bottom w:val="single" w:sz="8" w:space="0" w:color="000000"/>
        </w:pBdr>
        <w:jc w:val="right"/>
        <w:rPr>
          <w:rFonts w:ascii="Verdana" w:hAnsi="Verdana" w:cs="Arial"/>
          <w:sz w:val="10"/>
        </w:rPr>
      </w:pPr>
      <w:r>
        <w:rPr>
          <w:rFonts w:ascii="Verdana" w:eastAsia="SimSun" w:hAnsi="Verdana"/>
          <w:b/>
          <w:caps/>
          <w:sz w:val="16"/>
          <w:lang w:val="de-DE"/>
        </w:rPr>
        <w:t>E-mail: -</w:t>
      </w:r>
      <w:r>
        <w:rPr>
          <w:rFonts w:ascii="Verdana" w:hAnsi="Verdana" w:cs="Arial"/>
          <w:lang w:val="de-DE"/>
        </w:rPr>
        <w:t xml:space="preserve"> </w:t>
      </w:r>
      <w:r w:rsidR="00953AC5">
        <w:rPr>
          <w:rFonts w:ascii="Verdana" w:hAnsi="Verdana" w:cs="Arial"/>
          <w:lang w:val="de-DE"/>
        </w:rPr>
        <w:t>krishnamkumar94</w:t>
      </w:r>
      <w:r w:rsidR="00815719">
        <w:rPr>
          <w:rFonts w:ascii="Verdana" w:hAnsi="Verdana" w:cs="Arial"/>
          <w:lang w:val="de-DE"/>
        </w:rPr>
        <w:t>@gmail.com</w:t>
      </w:r>
    </w:p>
    <w:p w:rsidR="005D66F7" w:rsidRDefault="005D66F7">
      <w:pPr>
        <w:pStyle w:val="HTMLPreformatted"/>
        <w:pBdr>
          <w:bottom w:val="single" w:sz="8" w:space="0" w:color="000000"/>
        </w:pBdr>
        <w:jc w:val="right"/>
        <w:rPr>
          <w:rFonts w:ascii="Verdana" w:hAnsi="Verdana" w:cs="Arial"/>
          <w:sz w:val="10"/>
        </w:rPr>
      </w:pPr>
    </w:p>
    <w:p w:rsidR="005D66F7" w:rsidRDefault="005D66F7">
      <w:pPr>
        <w:rPr>
          <w:rFonts w:ascii="Verdana" w:eastAsia="SimSun" w:hAnsi="Verdana" w:cs="Arial Unicode MS"/>
          <w:b/>
          <w:caps/>
          <w:color w:val="000000"/>
          <w:lang w:val="en-CA"/>
        </w:rPr>
      </w:pPr>
    </w:p>
    <w:p w:rsidR="001C51ED" w:rsidRDefault="001C51ED">
      <w:pPr>
        <w:rPr>
          <w:rFonts w:ascii="Verdana" w:eastAsia="SimSun" w:hAnsi="Verdana" w:cs="Arial Unicode MS"/>
          <w:b/>
          <w:caps/>
          <w:color w:val="000000"/>
          <w:u w:val="single"/>
          <w:lang w:val="en-CA"/>
        </w:rPr>
      </w:pPr>
    </w:p>
    <w:p w:rsidR="005D66F7" w:rsidRDefault="005D66F7">
      <w:pPr>
        <w:rPr>
          <w:rFonts w:ascii="Verdana" w:eastAsia="SimSun" w:hAnsi="Verdana" w:cs="Arial Unicode MS"/>
          <w:b/>
          <w:caps/>
          <w:color w:val="000000"/>
          <w:u w:val="single"/>
          <w:lang w:val="en-CA"/>
        </w:rPr>
      </w:pPr>
      <w:r>
        <w:rPr>
          <w:rFonts w:ascii="Verdana" w:eastAsia="SimSun" w:hAnsi="Verdana" w:cs="Arial Unicode MS"/>
          <w:b/>
          <w:caps/>
          <w:color w:val="000000"/>
          <w:u w:val="single"/>
          <w:lang w:val="en-CA"/>
        </w:rPr>
        <w:t>OBJECTIVE:</w:t>
      </w:r>
    </w:p>
    <w:p w:rsidR="00E97362" w:rsidRDefault="005D66F7">
      <w:pPr>
        <w:ind w:firstLine="72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To pursue a responsible and challenging career in an IT organization with professional environment and good career growth where I can work as a team player &amp; contribute to the organization with the best of my ability.</w:t>
      </w:r>
    </w:p>
    <w:p w:rsidR="00E97362" w:rsidRDefault="00E97362">
      <w:pPr>
        <w:ind w:firstLine="720"/>
        <w:jc w:val="both"/>
        <w:rPr>
          <w:rFonts w:ascii="Verdana" w:hAnsi="Verdana"/>
          <w:color w:val="000000"/>
        </w:rPr>
      </w:pPr>
    </w:p>
    <w:p w:rsidR="00310887" w:rsidRDefault="00310887">
      <w:pPr>
        <w:tabs>
          <w:tab w:val="center" w:pos="5130"/>
        </w:tabs>
        <w:jc w:val="both"/>
        <w:rPr>
          <w:rFonts w:ascii="Verdana" w:eastAsia="SimSun" w:hAnsi="Verdana" w:cs="Arial Unicode MS"/>
          <w:b/>
          <w:color w:val="000000"/>
          <w:u w:val="single"/>
          <w:lang w:val="en-CA"/>
        </w:rPr>
      </w:pPr>
    </w:p>
    <w:p w:rsidR="005D66F7" w:rsidRDefault="005D66F7">
      <w:pPr>
        <w:tabs>
          <w:tab w:val="center" w:pos="5130"/>
        </w:tabs>
        <w:jc w:val="both"/>
        <w:rPr>
          <w:rFonts w:ascii="Verdana" w:eastAsia="SimSun" w:hAnsi="Verdana" w:cs="Arial Unicode MS"/>
          <w:b/>
          <w:caps/>
          <w:color w:val="000000"/>
          <w:u w:val="single"/>
          <w:lang w:val="en-CA"/>
        </w:rPr>
      </w:pPr>
      <w:r>
        <w:rPr>
          <w:rFonts w:ascii="Verdana" w:eastAsia="SimSun" w:hAnsi="Verdana" w:cs="Arial Unicode MS"/>
          <w:b/>
          <w:color w:val="000000"/>
          <w:u w:val="single"/>
          <w:lang w:val="en-CA"/>
        </w:rPr>
        <w:t>STRENGTHS</w:t>
      </w:r>
      <w:r>
        <w:rPr>
          <w:rFonts w:ascii="Verdana" w:eastAsia="SimSun" w:hAnsi="Verdana" w:cs="Arial Unicode MS"/>
          <w:b/>
          <w:caps/>
          <w:color w:val="000000"/>
          <w:u w:val="single"/>
          <w:lang w:val="en-CA"/>
        </w:rPr>
        <w:t>:</w:t>
      </w:r>
    </w:p>
    <w:p w:rsidR="005D66F7" w:rsidRDefault="005D66F7">
      <w:pPr>
        <w:numPr>
          <w:ilvl w:val="0"/>
          <w:numId w:val="7"/>
        </w:numPr>
        <w:tabs>
          <w:tab w:val="left" w:pos="1080"/>
        </w:tabs>
        <w:jc w:val="both"/>
        <w:rPr>
          <w:rFonts w:ascii="Verdana" w:hAnsi="Verdana"/>
          <w:color w:val="000000"/>
        </w:rPr>
      </w:pPr>
      <w:r w:rsidRPr="00BD6E1D">
        <w:rPr>
          <w:rFonts w:ascii="Verdana" w:eastAsia="SimSun" w:hAnsi="Verdana"/>
          <w:color w:val="000000"/>
          <w:szCs w:val="24"/>
          <w:lang w:val="en-CA"/>
        </w:rPr>
        <w:t>Good</w:t>
      </w:r>
      <w:r>
        <w:rPr>
          <w:rFonts w:ascii="Verdana" w:eastAsia="SimSun" w:hAnsi="Verdana"/>
          <w:b/>
          <w:color w:val="000000"/>
          <w:szCs w:val="24"/>
          <w:lang w:val="en-CA"/>
        </w:rPr>
        <w:t xml:space="preserve"> </w:t>
      </w:r>
      <w:r w:rsidRPr="00BD6E1D">
        <w:rPr>
          <w:rFonts w:ascii="Verdana" w:eastAsia="SimSun" w:hAnsi="Verdana"/>
          <w:color w:val="000000"/>
          <w:szCs w:val="24"/>
          <w:lang w:val="en-CA"/>
        </w:rPr>
        <w:t>exposure</w:t>
      </w:r>
      <w:r>
        <w:rPr>
          <w:rFonts w:ascii="Verdana" w:hAnsi="Verdana"/>
          <w:color w:val="000000"/>
        </w:rPr>
        <w:t xml:space="preserve"> in </w:t>
      </w:r>
      <w:r w:rsidR="00815719">
        <w:rPr>
          <w:rFonts w:ascii="Verdana" w:eastAsia="SimSun" w:hAnsi="Verdana"/>
          <w:color w:val="000000"/>
          <w:szCs w:val="24"/>
          <w:lang w:val="en-CA"/>
        </w:rPr>
        <w:t>C,</w:t>
      </w:r>
      <w:r w:rsidR="00D2272B">
        <w:rPr>
          <w:rFonts w:ascii="Verdana" w:eastAsia="SimSun" w:hAnsi="Verdana"/>
          <w:color w:val="000000"/>
          <w:szCs w:val="24"/>
          <w:lang w:val="en-CA"/>
        </w:rPr>
        <w:t xml:space="preserve"> </w:t>
      </w:r>
      <w:r w:rsidR="00FE4C99">
        <w:rPr>
          <w:rFonts w:ascii="Verdana" w:eastAsia="SimSun" w:hAnsi="Verdana"/>
          <w:color w:val="000000"/>
          <w:szCs w:val="24"/>
          <w:lang w:val="en-CA"/>
        </w:rPr>
        <w:t>C++,</w:t>
      </w:r>
      <w:r w:rsidR="00D2272B">
        <w:rPr>
          <w:rFonts w:ascii="Verdana" w:eastAsia="SimSun" w:hAnsi="Verdana"/>
          <w:color w:val="000000"/>
          <w:szCs w:val="24"/>
          <w:lang w:val="en-CA"/>
        </w:rPr>
        <w:t xml:space="preserve"> </w:t>
      </w:r>
      <w:r w:rsidR="00FE4C99">
        <w:rPr>
          <w:rFonts w:ascii="Verdana" w:eastAsia="SimSun" w:hAnsi="Verdana"/>
          <w:color w:val="000000"/>
          <w:szCs w:val="24"/>
          <w:lang w:val="en-CA"/>
        </w:rPr>
        <w:t>JAVA,</w:t>
      </w:r>
      <w:r w:rsidR="00D2272B">
        <w:rPr>
          <w:rFonts w:ascii="Verdana" w:eastAsia="SimSun" w:hAnsi="Verdana"/>
          <w:color w:val="000000"/>
          <w:szCs w:val="24"/>
          <w:lang w:val="en-CA"/>
        </w:rPr>
        <w:t xml:space="preserve"> </w:t>
      </w:r>
      <w:r w:rsidR="00FE4C99">
        <w:rPr>
          <w:rFonts w:ascii="Verdana" w:eastAsia="SimSun" w:hAnsi="Verdana"/>
          <w:color w:val="000000"/>
          <w:szCs w:val="24"/>
          <w:lang w:val="en-CA"/>
        </w:rPr>
        <w:t>DBMS,</w:t>
      </w:r>
      <w:r w:rsidR="00D2272B">
        <w:rPr>
          <w:rFonts w:ascii="Verdana" w:eastAsia="SimSun" w:hAnsi="Verdana"/>
          <w:color w:val="000000"/>
          <w:szCs w:val="24"/>
          <w:lang w:val="en-CA"/>
        </w:rPr>
        <w:t xml:space="preserve"> </w:t>
      </w:r>
      <w:r w:rsidR="00E708D7">
        <w:rPr>
          <w:rFonts w:ascii="Verdana" w:eastAsia="SimSun" w:hAnsi="Verdana"/>
          <w:color w:val="000000"/>
          <w:szCs w:val="24"/>
          <w:lang w:val="en-CA"/>
        </w:rPr>
        <w:t>PHP,</w:t>
      </w:r>
      <w:r w:rsidR="00D2272B">
        <w:rPr>
          <w:rFonts w:ascii="Verdana" w:eastAsia="SimSun" w:hAnsi="Verdana"/>
          <w:color w:val="000000"/>
          <w:szCs w:val="24"/>
          <w:lang w:val="en-CA"/>
        </w:rPr>
        <w:t xml:space="preserve"> </w:t>
      </w:r>
      <w:r w:rsidR="00E708D7">
        <w:rPr>
          <w:rFonts w:ascii="Verdana" w:eastAsia="SimSun" w:hAnsi="Verdana"/>
          <w:color w:val="000000"/>
          <w:szCs w:val="24"/>
          <w:lang w:val="en-CA"/>
        </w:rPr>
        <w:t>HTML,</w:t>
      </w:r>
      <w:r w:rsidR="00D2272B">
        <w:rPr>
          <w:rFonts w:ascii="Verdana" w:eastAsia="SimSun" w:hAnsi="Verdana"/>
          <w:color w:val="000000"/>
          <w:szCs w:val="24"/>
          <w:lang w:val="en-CA"/>
        </w:rPr>
        <w:t xml:space="preserve"> </w:t>
      </w:r>
      <w:r w:rsidR="00E708D7">
        <w:rPr>
          <w:rFonts w:ascii="Verdana" w:eastAsia="SimSun" w:hAnsi="Verdana"/>
          <w:color w:val="000000"/>
          <w:szCs w:val="24"/>
          <w:lang w:val="en-CA"/>
        </w:rPr>
        <w:t>DATA STRUCTURE.</w:t>
      </w:r>
    </w:p>
    <w:p w:rsidR="005D66F7" w:rsidRDefault="005D66F7">
      <w:pPr>
        <w:numPr>
          <w:ilvl w:val="0"/>
          <w:numId w:val="7"/>
        </w:numPr>
        <w:tabs>
          <w:tab w:val="left" w:pos="1080"/>
        </w:tabs>
        <w:jc w:val="both"/>
        <w:rPr>
          <w:rFonts w:ascii="Verdana" w:hAnsi="Verdana"/>
          <w:color w:val="000000"/>
        </w:rPr>
      </w:pPr>
      <w:r w:rsidRPr="00BD6E1D">
        <w:rPr>
          <w:rFonts w:ascii="Verdana" w:eastAsia="SimSun" w:hAnsi="Verdana"/>
          <w:color w:val="000000"/>
          <w:szCs w:val="24"/>
          <w:lang w:val="en-CA"/>
        </w:rPr>
        <w:t>Good analytical</w:t>
      </w:r>
      <w:r>
        <w:rPr>
          <w:rFonts w:ascii="Verdana" w:hAnsi="Verdana"/>
          <w:color w:val="000000"/>
        </w:rPr>
        <w:t xml:space="preserve"> &amp;</w:t>
      </w:r>
      <w:r w:rsidRPr="00BD6E1D">
        <w:rPr>
          <w:rFonts w:ascii="Verdana" w:hAnsi="Verdana"/>
          <w:color w:val="000000"/>
        </w:rPr>
        <w:t xml:space="preserve"> </w:t>
      </w:r>
      <w:r w:rsidRPr="00BD6E1D">
        <w:rPr>
          <w:rFonts w:ascii="Verdana" w:eastAsia="SimSun" w:hAnsi="Verdana"/>
          <w:color w:val="000000"/>
          <w:szCs w:val="24"/>
          <w:lang w:val="en-CA"/>
        </w:rPr>
        <w:t>logical</w:t>
      </w:r>
      <w:r>
        <w:rPr>
          <w:rFonts w:ascii="Verdana" w:hAnsi="Verdana"/>
          <w:color w:val="000000"/>
        </w:rPr>
        <w:t xml:space="preserve"> with emphasis on </w:t>
      </w:r>
      <w:r w:rsidRPr="00BD6E1D">
        <w:rPr>
          <w:rFonts w:ascii="Verdana" w:eastAsia="SimSun" w:hAnsi="Verdana"/>
          <w:color w:val="000000"/>
          <w:szCs w:val="24"/>
          <w:lang w:val="en-CA"/>
        </w:rPr>
        <w:t>constructive teamwork</w:t>
      </w:r>
      <w:r>
        <w:rPr>
          <w:rFonts w:ascii="Verdana" w:hAnsi="Verdana"/>
          <w:color w:val="000000"/>
        </w:rPr>
        <w:t>.</w:t>
      </w:r>
    </w:p>
    <w:p w:rsidR="00254DA2" w:rsidRPr="00853AD9" w:rsidRDefault="005D66F7" w:rsidP="00FF362C">
      <w:pPr>
        <w:numPr>
          <w:ilvl w:val="0"/>
          <w:numId w:val="7"/>
        </w:numPr>
        <w:tabs>
          <w:tab w:val="left" w:pos="1080"/>
        </w:tabs>
        <w:spacing w:line="280" w:lineRule="atLeast"/>
        <w:jc w:val="both"/>
        <w:rPr>
          <w:rFonts w:ascii="Verdana" w:hAnsi="Verdana"/>
          <w:sz w:val="18"/>
        </w:rPr>
      </w:pPr>
      <w:r w:rsidRPr="00853AD9">
        <w:rPr>
          <w:rFonts w:ascii="Verdana" w:eastAsia="SimSun" w:hAnsi="Verdana"/>
          <w:color w:val="000000"/>
          <w:szCs w:val="24"/>
          <w:lang w:val="en-CA"/>
        </w:rPr>
        <w:t>Keen desire</w:t>
      </w:r>
      <w:r w:rsidRPr="00853AD9">
        <w:rPr>
          <w:rFonts w:ascii="Verdana" w:hAnsi="Verdana"/>
          <w:color w:val="000000"/>
        </w:rPr>
        <w:t xml:space="preserve"> to work across </w:t>
      </w:r>
      <w:r w:rsidRPr="00853AD9">
        <w:rPr>
          <w:rFonts w:ascii="Verdana" w:eastAsia="SimSun" w:hAnsi="Verdana"/>
          <w:color w:val="000000"/>
          <w:szCs w:val="24"/>
          <w:lang w:val="en-CA"/>
        </w:rPr>
        <w:t>various platforms &amp; domains</w:t>
      </w:r>
      <w:r w:rsidRPr="00853AD9">
        <w:rPr>
          <w:rFonts w:eastAsia="SimSun"/>
        </w:rPr>
        <w:t>.</w:t>
      </w:r>
      <w:r w:rsidR="00254DA2" w:rsidRPr="00853AD9">
        <w:rPr>
          <w:rFonts w:ascii="Verdana" w:hAnsi="Verdana"/>
          <w:sz w:val="18"/>
        </w:rPr>
        <w:t xml:space="preserve">   </w:t>
      </w:r>
    </w:p>
    <w:p w:rsidR="005D66F7" w:rsidRDefault="005D66F7">
      <w:pPr>
        <w:jc w:val="both"/>
        <w:rPr>
          <w:rFonts w:ascii="Verdana" w:eastAsia="SimSun" w:hAnsi="Verdana" w:cs="Arial Unicode MS"/>
          <w:b/>
          <w:caps/>
          <w:color w:val="000000"/>
          <w:u w:val="single"/>
          <w:lang w:val="en-CA"/>
        </w:rPr>
      </w:pPr>
    </w:p>
    <w:p w:rsidR="00025CBF" w:rsidRDefault="00025CBF">
      <w:pPr>
        <w:jc w:val="both"/>
        <w:rPr>
          <w:rFonts w:ascii="Verdana" w:eastAsia="SimSun" w:hAnsi="Verdana" w:cs="Arial Unicode MS"/>
          <w:b/>
          <w:caps/>
          <w:color w:val="000000"/>
          <w:u w:val="single"/>
          <w:lang w:val="en-CA"/>
        </w:rPr>
      </w:pPr>
    </w:p>
    <w:p w:rsidR="005D66F7" w:rsidRDefault="00F30F73">
      <w:pPr>
        <w:jc w:val="both"/>
        <w:rPr>
          <w:rFonts w:ascii="Verdana" w:eastAsia="SimSun" w:hAnsi="Verdana" w:cs="Arial Unicode MS"/>
          <w:b/>
          <w:caps/>
          <w:color w:val="000000"/>
          <w:u w:val="single"/>
          <w:lang w:val="en-CA"/>
        </w:rPr>
      </w:pPr>
      <w:r>
        <w:rPr>
          <w:rFonts w:ascii="Verdana" w:eastAsia="SimSun" w:hAnsi="Verdana" w:cs="Arial Unicode MS"/>
          <w:b/>
          <w:caps/>
          <w:color w:val="000000"/>
          <w:u w:val="single"/>
          <w:lang w:val="en-CA"/>
        </w:rPr>
        <w:t>professional</w:t>
      </w:r>
      <w:r w:rsidR="00803586">
        <w:rPr>
          <w:rFonts w:ascii="Verdana" w:eastAsia="SimSun" w:hAnsi="Verdana" w:cs="Arial Unicode MS"/>
          <w:b/>
          <w:caps/>
          <w:color w:val="000000"/>
          <w:u w:val="single"/>
          <w:lang w:val="en-CA"/>
        </w:rPr>
        <w:t xml:space="preserve"> profile</w:t>
      </w:r>
      <w:r w:rsidR="005D66F7">
        <w:rPr>
          <w:rFonts w:ascii="Verdana" w:eastAsia="SimSun" w:hAnsi="Verdana" w:cs="Arial Unicode MS"/>
          <w:b/>
          <w:caps/>
          <w:color w:val="000000"/>
          <w:u w:val="single"/>
          <w:lang w:val="en-CA"/>
        </w:rPr>
        <w:t>:</w:t>
      </w:r>
    </w:p>
    <w:p w:rsidR="005D66F7" w:rsidRPr="002F754F" w:rsidRDefault="00815719" w:rsidP="002F754F">
      <w:pPr>
        <w:numPr>
          <w:ilvl w:val="0"/>
          <w:numId w:val="3"/>
        </w:numPr>
        <w:tabs>
          <w:tab w:val="left" w:pos="1080"/>
        </w:tabs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B.C.A from MAGADH UNIVERSITY</w:t>
      </w:r>
      <w:r w:rsidR="00EC417D">
        <w:rPr>
          <w:rFonts w:ascii="Verdana" w:hAnsi="Verdana"/>
          <w:color w:val="000000"/>
        </w:rPr>
        <w:t>,</w:t>
      </w:r>
      <w:r w:rsidR="004641A5">
        <w:rPr>
          <w:rFonts w:ascii="Verdana" w:hAnsi="Verdana"/>
          <w:color w:val="000000"/>
        </w:rPr>
        <w:t xml:space="preserve"> </w:t>
      </w:r>
      <w:r w:rsidR="00EC417D">
        <w:rPr>
          <w:rFonts w:ascii="Verdana" w:hAnsi="Verdana"/>
          <w:color w:val="000000"/>
        </w:rPr>
        <w:t>2017 with 68%.</w:t>
      </w:r>
    </w:p>
    <w:p w:rsidR="00F30F73" w:rsidRDefault="00F30F73" w:rsidP="00F30F73">
      <w:pPr>
        <w:ind w:left="1080"/>
        <w:jc w:val="both"/>
        <w:rPr>
          <w:rFonts w:ascii="Verdana" w:hAnsi="Verdana"/>
          <w:color w:val="000000"/>
        </w:rPr>
      </w:pPr>
    </w:p>
    <w:p w:rsidR="00F30F73" w:rsidRDefault="00F30F73" w:rsidP="00F30F73">
      <w:pPr>
        <w:jc w:val="both"/>
        <w:rPr>
          <w:rFonts w:ascii="Verdana" w:eastAsia="SimSun" w:hAnsi="Verdana" w:cs="Arial Unicode MS"/>
          <w:b/>
          <w:caps/>
          <w:color w:val="000000"/>
          <w:u w:val="single"/>
          <w:lang w:val="en-CA"/>
        </w:rPr>
      </w:pPr>
    </w:p>
    <w:p w:rsidR="00F30F73" w:rsidRDefault="00F30F73" w:rsidP="00F30F73">
      <w:pPr>
        <w:jc w:val="both"/>
        <w:rPr>
          <w:rFonts w:ascii="Verdana" w:eastAsia="SimSun" w:hAnsi="Verdana" w:cs="Arial Unicode MS"/>
          <w:b/>
          <w:caps/>
          <w:color w:val="000000"/>
          <w:u w:val="single"/>
          <w:lang w:val="en-CA"/>
        </w:rPr>
      </w:pPr>
      <w:r>
        <w:rPr>
          <w:rFonts w:ascii="Verdana" w:eastAsia="SimSun" w:hAnsi="Verdana" w:cs="Arial Unicode MS"/>
          <w:b/>
          <w:caps/>
          <w:color w:val="000000"/>
          <w:u w:val="single"/>
          <w:lang w:val="en-CA"/>
        </w:rPr>
        <w:t>Academic profile:</w:t>
      </w:r>
    </w:p>
    <w:p w:rsidR="00F30F73" w:rsidRDefault="00CF1956" w:rsidP="00F30F73">
      <w:pPr>
        <w:numPr>
          <w:ilvl w:val="0"/>
          <w:numId w:val="3"/>
        </w:numPr>
        <w:tabs>
          <w:tab w:val="left" w:pos="1080"/>
        </w:tabs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Intermediate from BSEB, </w:t>
      </w:r>
      <w:r w:rsidR="00431AEF">
        <w:rPr>
          <w:rFonts w:ascii="Verdana" w:hAnsi="Verdana"/>
          <w:color w:val="000000"/>
        </w:rPr>
        <w:t>2012 with 52.8</w:t>
      </w:r>
      <w:r w:rsidR="00F30F73">
        <w:rPr>
          <w:rFonts w:ascii="Verdana" w:hAnsi="Verdana"/>
          <w:color w:val="000000"/>
        </w:rPr>
        <w:t>%.</w:t>
      </w:r>
    </w:p>
    <w:p w:rsidR="00F30F73" w:rsidRPr="00853AD9" w:rsidRDefault="00F30F73" w:rsidP="00F30F73">
      <w:pPr>
        <w:numPr>
          <w:ilvl w:val="0"/>
          <w:numId w:val="3"/>
        </w:numPr>
        <w:tabs>
          <w:tab w:val="left" w:pos="1080"/>
        </w:tabs>
        <w:jc w:val="both"/>
        <w:rPr>
          <w:rFonts w:ascii="Verdana" w:eastAsia="SimSun" w:hAnsi="Verdana" w:cs="Arial Unicode MS"/>
          <w:b/>
          <w:caps/>
          <w:color w:val="000000"/>
          <w:u w:val="single"/>
          <w:lang w:val="en-CA"/>
        </w:rPr>
      </w:pPr>
      <w:r w:rsidRPr="00853AD9">
        <w:rPr>
          <w:rFonts w:ascii="Verdana" w:hAnsi="Verdana"/>
          <w:color w:val="000000"/>
        </w:rPr>
        <w:t>Ma</w:t>
      </w:r>
      <w:r w:rsidR="00815719">
        <w:rPr>
          <w:rFonts w:ascii="Verdana" w:hAnsi="Verdana"/>
          <w:color w:val="000000"/>
        </w:rPr>
        <w:t xml:space="preserve">triculation from </w:t>
      </w:r>
      <w:r w:rsidR="00953AC5">
        <w:rPr>
          <w:rFonts w:ascii="Verdana" w:hAnsi="Verdana"/>
          <w:color w:val="000000"/>
        </w:rPr>
        <w:t>BSEB</w:t>
      </w:r>
      <w:r w:rsidR="00CF1956">
        <w:rPr>
          <w:rFonts w:ascii="Verdana" w:hAnsi="Verdana"/>
          <w:color w:val="000000"/>
        </w:rPr>
        <w:t xml:space="preserve">, </w:t>
      </w:r>
      <w:r w:rsidR="00D2272B">
        <w:rPr>
          <w:rFonts w:ascii="Verdana" w:hAnsi="Verdana"/>
          <w:color w:val="000000"/>
        </w:rPr>
        <w:t xml:space="preserve">2010 with </w:t>
      </w:r>
      <w:r w:rsidR="00431AEF">
        <w:rPr>
          <w:rFonts w:ascii="Verdana" w:hAnsi="Verdana"/>
          <w:color w:val="000000"/>
        </w:rPr>
        <w:t>67%</w:t>
      </w:r>
      <w:r w:rsidR="00EC417D">
        <w:rPr>
          <w:rFonts w:ascii="Verdana" w:hAnsi="Verdana"/>
          <w:color w:val="000000"/>
        </w:rPr>
        <w:t>.</w:t>
      </w:r>
    </w:p>
    <w:p w:rsidR="00F30F73" w:rsidRDefault="00F30F73" w:rsidP="00F30F73">
      <w:pPr>
        <w:jc w:val="both"/>
        <w:rPr>
          <w:rFonts w:ascii="Verdana" w:eastAsia="SimSun" w:hAnsi="Verdana" w:cs="Arial Unicode MS"/>
          <w:b/>
          <w:caps/>
          <w:color w:val="000000"/>
          <w:u w:val="single"/>
          <w:lang w:val="en-CA"/>
        </w:rPr>
      </w:pPr>
    </w:p>
    <w:p w:rsidR="00F30F73" w:rsidRPr="00853AD9" w:rsidRDefault="00F30F73" w:rsidP="00F30F73">
      <w:pPr>
        <w:ind w:left="1080"/>
        <w:jc w:val="both"/>
        <w:rPr>
          <w:rFonts w:ascii="Verdana" w:eastAsia="SimSun" w:hAnsi="Verdana" w:cs="Arial Unicode MS"/>
          <w:b/>
          <w:caps/>
          <w:color w:val="000000"/>
          <w:u w:val="single"/>
          <w:lang w:val="en-CA"/>
        </w:rPr>
      </w:pPr>
    </w:p>
    <w:p w:rsidR="005D66F7" w:rsidRDefault="00093F21">
      <w:pPr>
        <w:jc w:val="both"/>
        <w:rPr>
          <w:rFonts w:ascii="Verdana" w:eastAsia="SimSun" w:hAnsi="Verdana" w:cs="Arial Unicode MS"/>
          <w:b/>
          <w:caps/>
          <w:color w:val="000000"/>
          <w:u w:val="single"/>
          <w:lang w:val="en-CA"/>
        </w:rPr>
      </w:pPr>
      <w:r>
        <w:rPr>
          <w:rFonts w:ascii="Verdana" w:eastAsia="SimSun" w:hAnsi="Verdana" w:cs="Arial Unicode MS"/>
          <w:b/>
          <w:caps/>
          <w:color w:val="000000"/>
          <w:u w:val="single"/>
          <w:lang w:val="en-CA"/>
        </w:rPr>
        <w:t>technical skills</w:t>
      </w:r>
      <w:r w:rsidR="005D66F7">
        <w:rPr>
          <w:rFonts w:ascii="Verdana" w:eastAsia="SimSun" w:hAnsi="Verdana" w:cs="Arial Unicode MS"/>
          <w:b/>
          <w:caps/>
          <w:color w:val="000000"/>
          <w:u w:val="single"/>
          <w:lang w:val="en-CA"/>
        </w:rPr>
        <w:t>:</w:t>
      </w:r>
    </w:p>
    <w:p w:rsidR="005D66F7" w:rsidRPr="00AA00F4" w:rsidRDefault="005D66F7" w:rsidP="00AA00F4">
      <w:pPr>
        <w:numPr>
          <w:ilvl w:val="0"/>
          <w:numId w:val="2"/>
        </w:numPr>
        <w:tabs>
          <w:tab w:val="left" w:pos="1080"/>
        </w:tabs>
        <w:jc w:val="both"/>
        <w:rPr>
          <w:rFonts w:ascii="Verdana" w:hAnsi="Verdana"/>
          <w:color w:val="000000"/>
        </w:rPr>
      </w:pPr>
      <w:r>
        <w:rPr>
          <w:rFonts w:ascii="Verdana" w:hAnsi="Verdana"/>
          <w:b/>
          <w:color w:val="000000"/>
        </w:rPr>
        <w:t>Web Technologies</w:t>
      </w:r>
      <w:r w:rsidR="00107960">
        <w:rPr>
          <w:rFonts w:ascii="Verdana" w:hAnsi="Verdana"/>
          <w:b/>
          <w:color w:val="000000"/>
        </w:rPr>
        <w:tab/>
      </w:r>
      <w:r>
        <w:rPr>
          <w:rFonts w:ascii="Verdana" w:hAnsi="Verdana"/>
          <w:b/>
          <w:color w:val="000000"/>
        </w:rPr>
        <w:t xml:space="preserve">: </w:t>
      </w:r>
      <w:r w:rsidR="002F2CEB">
        <w:rPr>
          <w:rFonts w:ascii="Verdana" w:hAnsi="Verdana"/>
          <w:color w:val="000000"/>
        </w:rPr>
        <w:tab/>
        <w:t>HTML,JAVA script,</w:t>
      </w:r>
      <w:r w:rsidR="00D2272B">
        <w:rPr>
          <w:rFonts w:ascii="Verdana" w:hAnsi="Verdana"/>
          <w:color w:val="000000"/>
        </w:rPr>
        <w:t xml:space="preserve"> </w:t>
      </w:r>
      <w:r w:rsidR="002F2CEB">
        <w:rPr>
          <w:rFonts w:ascii="Verdana" w:hAnsi="Verdana"/>
          <w:color w:val="000000"/>
        </w:rPr>
        <w:t>PHP</w:t>
      </w:r>
    </w:p>
    <w:p w:rsidR="005D66F7" w:rsidRPr="009B47AC" w:rsidRDefault="005D66F7" w:rsidP="009B47AC">
      <w:pPr>
        <w:numPr>
          <w:ilvl w:val="0"/>
          <w:numId w:val="2"/>
        </w:numPr>
        <w:tabs>
          <w:tab w:val="left" w:pos="1080"/>
        </w:tabs>
        <w:jc w:val="both"/>
        <w:rPr>
          <w:rFonts w:ascii="Verdana" w:hAnsi="Verdana"/>
          <w:color w:val="000000"/>
        </w:rPr>
      </w:pPr>
      <w:r w:rsidRPr="009B47AC">
        <w:rPr>
          <w:rFonts w:ascii="Verdana" w:hAnsi="Verdana"/>
          <w:b/>
          <w:color w:val="000000"/>
        </w:rPr>
        <w:t>Languages</w:t>
      </w:r>
      <w:r w:rsidR="00107960" w:rsidRPr="009B47AC">
        <w:rPr>
          <w:rFonts w:ascii="Verdana" w:hAnsi="Verdana"/>
          <w:b/>
          <w:color w:val="000000"/>
        </w:rPr>
        <w:tab/>
      </w:r>
      <w:r w:rsidR="00107960" w:rsidRPr="009B47AC">
        <w:rPr>
          <w:rFonts w:ascii="Verdana" w:hAnsi="Verdana"/>
          <w:b/>
          <w:color w:val="000000"/>
        </w:rPr>
        <w:tab/>
      </w:r>
      <w:r w:rsidRPr="009B47AC">
        <w:rPr>
          <w:rFonts w:ascii="Verdana" w:hAnsi="Verdana"/>
          <w:b/>
          <w:color w:val="000000"/>
        </w:rPr>
        <w:t>:</w:t>
      </w:r>
      <w:r w:rsidR="00107960" w:rsidRPr="009B47AC">
        <w:rPr>
          <w:rFonts w:ascii="Verdana" w:hAnsi="Verdana"/>
          <w:color w:val="000000"/>
        </w:rPr>
        <w:t xml:space="preserve"> </w:t>
      </w:r>
      <w:r w:rsidR="00107960" w:rsidRPr="009B47AC">
        <w:rPr>
          <w:rFonts w:ascii="Verdana" w:hAnsi="Verdana"/>
          <w:color w:val="000000"/>
        </w:rPr>
        <w:tab/>
      </w:r>
      <w:r w:rsidR="002F2CEB">
        <w:rPr>
          <w:rFonts w:ascii="Verdana" w:hAnsi="Verdana"/>
          <w:color w:val="000000"/>
        </w:rPr>
        <w:t>C, C++</w:t>
      </w:r>
      <w:r w:rsidR="009B47AC" w:rsidRPr="009B47AC">
        <w:rPr>
          <w:rFonts w:ascii="Verdana" w:hAnsi="Verdana"/>
          <w:color w:val="000000"/>
        </w:rPr>
        <w:t>,</w:t>
      </w:r>
      <w:r w:rsidR="00F65030">
        <w:rPr>
          <w:rFonts w:ascii="Verdana" w:hAnsi="Verdana"/>
          <w:color w:val="000000"/>
        </w:rPr>
        <w:t xml:space="preserve"> </w:t>
      </w:r>
      <w:r w:rsidR="009B47AC" w:rsidRPr="009B47AC">
        <w:rPr>
          <w:rFonts w:ascii="Verdana" w:hAnsi="Verdana"/>
          <w:color w:val="000000"/>
        </w:rPr>
        <w:t>HTML</w:t>
      </w:r>
      <w:r w:rsidR="00BC5809">
        <w:rPr>
          <w:rFonts w:ascii="Verdana" w:hAnsi="Verdana"/>
          <w:color w:val="000000"/>
        </w:rPr>
        <w:t>.</w:t>
      </w:r>
    </w:p>
    <w:p w:rsidR="005D66F7" w:rsidRPr="00AA00F4" w:rsidRDefault="005D66F7" w:rsidP="00AA00F4">
      <w:pPr>
        <w:numPr>
          <w:ilvl w:val="0"/>
          <w:numId w:val="2"/>
        </w:numPr>
        <w:tabs>
          <w:tab w:val="left" w:pos="1080"/>
        </w:tabs>
        <w:jc w:val="both"/>
        <w:rPr>
          <w:rFonts w:ascii="Verdana" w:hAnsi="Verdana"/>
          <w:color w:val="000000"/>
        </w:rPr>
      </w:pPr>
      <w:r>
        <w:rPr>
          <w:rFonts w:ascii="Verdana" w:hAnsi="Verdana"/>
          <w:b/>
          <w:color w:val="000000"/>
        </w:rPr>
        <w:t>RDBMS Tools</w:t>
      </w:r>
      <w:r w:rsidR="00107960">
        <w:rPr>
          <w:rFonts w:ascii="Verdana" w:hAnsi="Verdana"/>
          <w:b/>
          <w:color w:val="000000"/>
        </w:rPr>
        <w:tab/>
      </w:r>
      <w:r w:rsidR="00107960">
        <w:rPr>
          <w:rFonts w:ascii="Verdana" w:hAnsi="Verdana"/>
          <w:b/>
          <w:color w:val="000000"/>
        </w:rPr>
        <w:tab/>
      </w:r>
      <w:r>
        <w:rPr>
          <w:rFonts w:ascii="Verdana" w:hAnsi="Verdana"/>
          <w:b/>
          <w:color w:val="000000"/>
        </w:rPr>
        <w:t>:</w:t>
      </w:r>
      <w:r w:rsidR="00107960">
        <w:rPr>
          <w:rFonts w:ascii="Verdana" w:hAnsi="Verdana"/>
          <w:color w:val="000000"/>
        </w:rPr>
        <w:t xml:space="preserve"> </w:t>
      </w:r>
      <w:r w:rsidR="00107960"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>SQ</w:t>
      </w:r>
      <w:r w:rsidR="00BA6C0B">
        <w:rPr>
          <w:rFonts w:ascii="Verdana" w:hAnsi="Verdana"/>
          <w:color w:val="000000"/>
        </w:rPr>
        <w:t>L Server 2005 / 2008</w:t>
      </w:r>
      <w:r w:rsidR="00FE4C99">
        <w:rPr>
          <w:rFonts w:ascii="Verdana" w:hAnsi="Verdana"/>
          <w:color w:val="000000"/>
        </w:rPr>
        <w:t>,</w:t>
      </w:r>
      <w:r w:rsidR="00D2272B">
        <w:rPr>
          <w:rFonts w:ascii="Verdana" w:hAnsi="Verdana"/>
          <w:color w:val="000000"/>
        </w:rPr>
        <w:t xml:space="preserve"> </w:t>
      </w:r>
      <w:r w:rsidR="00FE4C99">
        <w:rPr>
          <w:rFonts w:ascii="Verdana" w:hAnsi="Verdana"/>
          <w:color w:val="000000"/>
        </w:rPr>
        <w:t>DBMS</w:t>
      </w:r>
      <w:r w:rsidR="00BA6C0B">
        <w:rPr>
          <w:rFonts w:ascii="Verdana" w:hAnsi="Verdana"/>
          <w:color w:val="000000"/>
        </w:rPr>
        <w:t>.</w:t>
      </w:r>
      <w:r>
        <w:rPr>
          <w:rFonts w:ascii="Verdana" w:hAnsi="Verdana"/>
          <w:color w:val="000000"/>
        </w:rPr>
        <w:t xml:space="preserve"> </w:t>
      </w:r>
    </w:p>
    <w:p w:rsidR="005D66F7" w:rsidRDefault="005D66F7">
      <w:pPr>
        <w:numPr>
          <w:ilvl w:val="0"/>
          <w:numId w:val="2"/>
        </w:numPr>
        <w:tabs>
          <w:tab w:val="left" w:pos="1080"/>
        </w:tabs>
        <w:jc w:val="both"/>
        <w:rPr>
          <w:rFonts w:ascii="Verdana" w:hAnsi="Verdana"/>
          <w:color w:val="000000"/>
        </w:rPr>
      </w:pPr>
      <w:r>
        <w:rPr>
          <w:rFonts w:ascii="Verdana" w:hAnsi="Verdana"/>
          <w:b/>
          <w:color w:val="000000"/>
        </w:rPr>
        <w:t>Operating Systems</w:t>
      </w:r>
      <w:r w:rsidR="00107960">
        <w:rPr>
          <w:rFonts w:ascii="Verdana" w:hAnsi="Verdana"/>
          <w:b/>
          <w:color w:val="000000"/>
        </w:rPr>
        <w:tab/>
      </w:r>
      <w:r>
        <w:rPr>
          <w:rFonts w:ascii="Verdana" w:hAnsi="Verdana"/>
          <w:b/>
          <w:color w:val="000000"/>
        </w:rPr>
        <w:t>:</w:t>
      </w:r>
      <w:r w:rsidR="008A0CE6">
        <w:rPr>
          <w:rFonts w:ascii="Verdana" w:hAnsi="Verdana"/>
          <w:color w:val="000000"/>
        </w:rPr>
        <w:t xml:space="preserve"> </w:t>
      </w:r>
      <w:r w:rsidR="008A0CE6">
        <w:rPr>
          <w:rFonts w:ascii="Verdana" w:hAnsi="Verdana"/>
          <w:color w:val="000000"/>
        </w:rPr>
        <w:tab/>
        <w:t>Windows 2000/XP/Server</w:t>
      </w:r>
      <w:r w:rsidR="00815719">
        <w:rPr>
          <w:rFonts w:ascii="Verdana" w:hAnsi="Verdana"/>
          <w:color w:val="000000"/>
        </w:rPr>
        <w:t>,</w:t>
      </w:r>
      <w:r w:rsidR="00D2272B">
        <w:rPr>
          <w:rFonts w:ascii="Verdana" w:hAnsi="Verdana"/>
          <w:color w:val="000000"/>
        </w:rPr>
        <w:t xml:space="preserve"> </w:t>
      </w:r>
      <w:r w:rsidR="00815719">
        <w:rPr>
          <w:rFonts w:ascii="Verdana" w:hAnsi="Verdana"/>
          <w:color w:val="000000"/>
        </w:rPr>
        <w:t>Windows 7/8/8.1.</w:t>
      </w:r>
    </w:p>
    <w:p w:rsidR="005D66F7" w:rsidRDefault="005D66F7">
      <w:pPr>
        <w:numPr>
          <w:ilvl w:val="0"/>
          <w:numId w:val="2"/>
        </w:numPr>
        <w:tabs>
          <w:tab w:val="left" w:pos="1080"/>
        </w:tabs>
        <w:jc w:val="both"/>
        <w:rPr>
          <w:rFonts w:ascii="Verdana" w:hAnsi="Verdana"/>
          <w:color w:val="000000"/>
        </w:rPr>
      </w:pPr>
      <w:r>
        <w:rPr>
          <w:rFonts w:ascii="Verdana" w:hAnsi="Verdana"/>
          <w:b/>
          <w:color w:val="000000"/>
        </w:rPr>
        <w:t>Others</w:t>
      </w:r>
      <w:r w:rsidR="00107960">
        <w:rPr>
          <w:rFonts w:ascii="Verdana" w:hAnsi="Verdana"/>
          <w:b/>
          <w:color w:val="000000"/>
        </w:rPr>
        <w:tab/>
      </w:r>
      <w:r w:rsidR="00107960">
        <w:rPr>
          <w:rFonts w:ascii="Verdana" w:hAnsi="Verdana"/>
          <w:b/>
          <w:color w:val="000000"/>
        </w:rPr>
        <w:tab/>
      </w:r>
      <w:r w:rsidR="00107960">
        <w:rPr>
          <w:rFonts w:ascii="Verdana" w:hAnsi="Verdana"/>
          <w:b/>
          <w:color w:val="000000"/>
        </w:rPr>
        <w:tab/>
      </w:r>
      <w:r>
        <w:rPr>
          <w:rFonts w:ascii="Verdana" w:hAnsi="Verdana"/>
          <w:b/>
          <w:color w:val="000000"/>
        </w:rPr>
        <w:t>:</w:t>
      </w:r>
      <w:r w:rsidR="00107960"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 xml:space="preserve">Cascading </w:t>
      </w:r>
      <w:r w:rsidR="00815719">
        <w:rPr>
          <w:rFonts w:ascii="Verdana" w:hAnsi="Verdana"/>
          <w:color w:val="000000"/>
        </w:rPr>
        <w:t>Style Sheet</w:t>
      </w:r>
      <w:r>
        <w:rPr>
          <w:rFonts w:ascii="Verdana" w:hAnsi="Verdana"/>
          <w:color w:val="000000"/>
        </w:rPr>
        <w:t>, MS-Office</w:t>
      </w:r>
      <w:r w:rsidR="00D276C3">
        <w:rPr>
          <w:rFonts w:ascii="Verdana" w:hAnsi="Verdana"/>
          <w:color w:val="000000"/>
        </w:rPr>
        <w:t>.</w:t>
      </w:r>
      <w:r w:rsidR="00D2272B">
        <w:rPr>
          <w:rFonts w:ascii="Verdana" w:hAnsi="Verdana"/>
          <w:color w:val="000000"/>
        </w:rPr>
        <w:t xml:space="preserve"> Data S</w:t>
      </w:r>
      <w:r w:rsidR="002F2CEB">
        <w:rPr>
          <w:rFonts w:ascii="Verdana" w:hAnsi="Verdana"/>
          <w:color w:val="000000"/>
        </w:rPr>
        <w:t>tructure.</w:t>
      </w:r>
    </w:p>
    <w:p w:rsidR="003C1D91" w:rsidRDefault="003C1D91">
      <w:pPr>
        <w:jc w:val="both"/>
        <w:rPr>
          <w:rFonts w:ascii="Verdana" w:eastAsia="SimSun" w:hAnsi="Verdana" w:cs="Arial Unicode MS"/>
          <w:b/>
          <w:caps/>
          <w:color w:val="000000"/>
          <w:u w:val="single"/>
          <w:lang w:val="en-CA"/>
        </w:rPr>
      </w:pPr>
    </w:p>
    <w:p w:rsidR="00E5494A" w:rsidRDefault="00E5494A">
      <w:pPr>
        <w:jc w:val="both"/>
        <w:rPr>
          <w:rFonts w:ascii="Verdana" w:eastAsia="SimSun" w:hAnsi="Verdana" w:cs="Arial Unicode MS"/>
          <w:b/>
          <w:caps/>
          <w:color w:val="000000"/>
          <w:u w:val="single"/>
          <w:lang w:val="en-CA"/>
        </w:rPr>
      </w:pPr>
    </w:p>
    <w:p w:rsidR="005D66F7" w:rsidRDefault="00B677E7">
      <w:pPr>
        <w:jc w:val="both"/>
        <w:rPr>
          <w:rFonts w:ascii="Verdana" w:eastAsia="SimSun" w:hAnsi="Verdana" w:cs="Arial Unicode MS"/>
          <w:b/>
          <w:caps/>
          <w:color w:val="000000"/>
          <w:u w:val="single"/>
          <w:lang w:val="en-CA"/>
        </w:rPr>
      </w:pPr>
      <w:r>
        <w:rPr>
          <w:rFonts w:ascii="Verdana" w:eastAsia="SimSun" w:hAnsi="Verdana" w:cs="Arial Unicode MS"/>
          <w:b/>
          <w:caps/>
          <w:color w:val="000000"/>
          <w:u w:val="single"/>
          <w:lang w:val="en-CA"/>
        </w:rPr>
        <w:t xml:space="preserve"> projects</w:t>
      </w:r>
      <w:r w:rsidR="00815719">
        <w:rPr>
          <w:rFonts w:ascii="Verdana" w:eastAsia="SimSun" w:hAnsi="Verdana" w:cs="Arial Unicode MS"/>
          <w:b/>
          <w:caps/>
          <w:color w:val="000000"/>
          <w:u w:val="single"/>
          <w:lang w:val="en-CA"/>
        </w:rPr>
        <w:t xml:space="preserve"> underacadmic</w:t>
      </w:r>
      <w:r w:rsidR="005D66F7">
        <w:rPr>
          <w:rFonts w:ascii="Verdana" w:eastAsia="SimSun" w:hAnsi="Verdana" w:cs="Arial Unicode MS"/>
          <w:b/>
          <w:caps/>
          <w:color w:val="000000"/>
          <w:u w:val="single"/>
          <w:lang w:val="en-CA"/>
        </w:rPr>
        <w:t>:</w:t>
      </w:r>
    </w:p>
    <w:p w:rsidR="00F56AC1" w:rsidRDefault="00F56AC1">
      <w:pPr>
        <w:jc w:val="both"/>
        <w:rPr>
          <w:rFonts w:ascii="Verdana" w:eastAsia="SimSun" w:hAnsi="Verdana" w:cs="Arial Unicode MS"/>
          <w:b/>
          <w:caps/>
          <w:color w:val="000000"/>
          <w:u w:val="single"/>
          <w:lang w:val="en-CA"/>
        </w:rPr>
      </w:pPr>
      <w:bookmarkStart w:id="0" w:name="l7li235"/>
      <w:bookmarkStart w:id="1" w:name="l7li234"/>
      <w:bookmarkStart w:id="2" w:name="l7li233"/>
      <w:bookmarkStart w:id="3" w:name="l7li2321"/>
      <w:bookmarkStart w:id="4" w:name="l7li2311"/>
      <w:bookmarkEnd w:id="0"/>
      <w:bookmarkEnd w:id="1"/>
      <w:bookmarkEnd w:id="2"/>
      <w:bookmarkEnd w:id="3"/>
      <w:bookmarkEnd w:id="4"/>
    </w:p>
    <w:p w:rsidR="00254DA2" w:rsidRDefault="005D66F7">
      <w:pPr>
        <w:jc w:val="both"/>
        <w:rPr>
          <w:rFonts w:ascii="Verdana" w:eastAsia="SimSun" w:hAnsi="Verdana" w:cs="Arial Unicode MS"/>
          <w:b/>
          <w:caps/>
          <w:color w:val="000000"/>
          <w:lang w:val="en-CA"/>
        </w:rPr>
      </w:pPr>
      <w:r>
        <w:rPr>
          <w:rFonts w:ascii="Verdana" w:eastAsia="SimSun" w:hAnsi="Verdana" w:cs="Arial Unicode MS"/>
          <w:b/>
          <w:caps/>
          <w:color w:val="000000"/>
          <w:lang w:val="en-CA"/>
        </w:rPr>
        <w:tab/>
      </w:r>
    </w:p>
    <w:p w:rsidR="005D66F7" w:rsidRDefault="005D66F7">
      <w:pPr>
        <w:jc w:val="both"/>
        <w:rPr>
          <w:rFonts w:ascii="Verdana" w:eastAsia="SimSun" w:hAnsi="Verdana" w:cs="Arial Unicode MS"/>
          <w:b/>
          <w:caps/>
          <w:color w:val="000000"/>
          <w:u w:val="single"/>
          <w:lang w:val="en-CA"/>
        </w:rPr>
      </w:pPr>
      <w:r>
        <w:rPr>
          <w:rFonts w:ascii="Verdana" w:eastAsia="SimSun" w:hAnsi="Verdana" w:cs="Arial Unicode MS"/>
          <w:b/>
          <w:caps/>
          <w:color w:val="000000"/>
          <w:lang w:val="en-CA"/>
        </w:rPr>
        <w:t xml:space="preserve"># </w:t>
      </w:r>
      <w:r w:rsidR="00815719">
        <w:rPr>
          <w:rFonts w:ascii="Verdana" w:eastAsia="SimSun" w:hAnsi="Verdana" w:cs="Arial Unicode MS"/>
          <w:b/>
          <w:caps/>
          <w:color w:val="000000"/>
          <w:u w:val="single"/>
          <w:lang w:val="en-CA"/>
        </w:rPr>
        <w:t>library management</w:t>
      </w:r>
      <w:r>
        <w:rPr>
          <w:rFonts w:ascii="Verdana" w:eastAsia="SimSun" w:hAnsi="Verdana" w:cs="Arial Unicode MS"/>
          <w:b/>
          <w:caps/>
          <w:color w:val="000000"/>
          <w:u w:val="single"/>
          <w:lang w:val="en-CA"/>
        </w:rPr>
        <w:t>:</w:t>
      </w:r>
    </w:p>
    <w:p w:rsidR="005D66F7" w:rsidRDefault="00815719">
      <w:pPr>
        <w:ind w:left="720" w:firstLine="72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Tools</w:t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  <w:t>:</w:t>
      </w:r>
      <w:r>
        <w:rPr>
          <w:rFonts w:ascii="Verdana" w:hAnsi="Verdana"/>
          <w:color w:val="000000"/>
        </w:rPr>
        <w:tab/>
        <w:t>f</w:t>
      </w:r>
      <w:r w:rsidR="00E708D7">
        <w:rPr>
          <w:rFonts w:ascii="Verdana" w:hAnsi="Verdana"/>
          <w:color w:val="000000"/>
        </w:rPr>
        <w:t>ox pro.</w:t>
      </w:r>
    </w:p>
    <w:p w:rsidR="005D66F7" w:rsidRDefault="009F1AD0">
      <w:pPr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  <w:t>Team Size (Role)</w:t>
      </w:r>
      <w:r>
        <w:rPr>
          <w:rFonts w:ascii="Verdana" w:hAnsi="Verdana"/>
          <w:color w:val="000000"/>
        </w:rPr>
        <w:tab/>
        <w:t>:</w:t>
      </w:r>
      <w:r>
        <w:rPr>
          <w:rFonts w:ascii="Verdana" w:hAnsi="Verdana"/>
          <w:color w:val="000000"/>
        </w:rPr>
        <w:tab/>
        <w:t>6 (</w:t>
      </w:r>
      <w:r w:rsidR="005D66F7">
        <w:rPr>
          <w:rFonts w:ascii="Verdana" w:hAnsi="Verdana"/>
          <w:color w:val="000000"/>
        </w:rPr>
        <w:t>Developer)</w:t>
      </w:r>
    </w:p>
    <w:p w:rsidR="005D66F7" w:rsidRDefault="00127608">
      <w:pPr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  <w:t>Duration</w:t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  <w:t>:</w:t>
      </w:r>
      <w:r>
        <w:rPr>
          <w:rFonts w:ascii="Verdana" w:hAnsi="Verdana"/>
          <w:color w:val="000000"/>
        </w:rPr>
        <w:tab/>
      </w:r>
      <w:r w:rsidR="00815719">
        <w:rPr>
          <w:rFonts w:ascii="Verdana" w:hAnsi="Verdana"/>
          <w:color w:val="000000"/>
        </w:rPr>
        <w:t>1</w:t>
      </w:r>
      <w:r w:rsidR="002B5C3E">
        <w:rPr>
          <w:rFonts w:ascii="Verdana" w:hAnsi="Verdana"/>
          <w:color w:val="000000"/>
        </w:rPr>
        <w:t xml:space="preserve"> </w:t>
      </w:r>
      <w:r w:rsidR="008434D4">
        <w:rPr>
          <w:rFonts w:ascii="Verdana" w:hAnsi="Verdana"/>
          <w:color w:val="000000"/>
        </w:rPr>
        <w:t>Month</w:t>
      </w:r>
    </w:p>
    <w:p w:rsidR="005D66F7" w:rsidRDefault="005D66F7">
      <w:pPr>
        <w:jc w:val="both"/>
        <w:rPr>
          <w:rFonts w:ascii="Verdana" w:eastAsia="SimSun" w:hAnsi="Verdana" w:cs="Arial Unicode MS"/>
          <w:b/>
          <w:color w:val="000000"/>
          <w:u w:val="single"/>
          <w:lang w:val="en-CA"/>
        </w:rPr>
      </w:pPr>
      <w:r>
        <w:rPr>
          <w:rFonts w:ascii="Verdana" w:eastAsia="SimSun" w:hAnsi="Verdana" w:cs="Arial Unicode MS"/>
          <w:b/>
          <w:color w:val="000000"/>
          <w:u w:val="single"/>
          <w:lang w:val="en-CA"/>
        </w:rPr>
        <w:t>Description:</w:t>
      </w:r>
    </w:p>
    <w:p w:rsidR="005D66F7" w:rsidRDefault="005D66F7">
      <w:pPr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This project allows the clients to </w:t>
      </w:r>
      <w:r w:rsidR="00CC0FCC">
        <w:rPr>
          <w:rFonts w:ascii="Verdana" w:hAnsi="Verdana"/>
          <w:color w:val="000000"/>
        </w:rPr>
        <w:t>create t</w:t>
      </w:r>
      <w:r w:rsidR="00815719">
        <w:rPr>
          <w:rFonts w:ascii="Verdana" w:hAnsi="Verdana"/>
          <w:color w:val="000000"/>
        </w:rPr>
        <w:t>heir account in library management</w:t>
      </w:r>
      <w:r w:rsidR="00CC0FCC">
        <w:rPr>
          <w:rFonts w:ascii="Verdana" w:hAnsi="Verdana"/>
          <w:color w:val="000000"/>
        </w:rPr>
        <w:t xml:space="preserve">. A </w:t>
      </w:r>
      <w:r w:rsidR="00712D32">
        <w:rPr>
          <w:rFonts w:ascii="Verdana" w:hAnsi="Verdana"/>
          <w:color w:val="000000"/>
        </w:rPr>
        <w:t xml:space="preserve">Unique ID that is an auto generated ID is given to each registered user to use as his password in case if he </w:t>
      </w:r>
      <w:r w:rsidR="00815719">
        <w:rPr>
          <w:rFonts w:ascii="Verdana" w:hAnsi="Verdana"/>
          <w:color w:val="000000"/>
        </w:rPr>
        <w:t>forgot password</w:t>
      </w:r>
      <w:r w:rsidR="00712D32">
        <w:rPr>
          <w:rFonts w:ascii="Verdana" w:hAnsi="Verdana"/>
          <w:color w:val="000000"/>
        </w:rPr>
        <w:t xml:space="preserve">. Each user </w:t>
      </w:r>
      <w:r w:rsidR="00815719">
        <w:rPr>
          <w:rFonts w:ascii="Verdana" w:hAnsi="Verdana"/>
          <w:color w:val="000000"/>
        </w:rPr>
        <w:t>sends</w:t>
      </w:r>
      <w:r w:rsidR="00712D32">
        <w:rPr>
          <w:rFonts w:ascii="Verdana" w:hAnsi="Verdana"/>
          <w:color w:val="000000"/>
        </w:rPr>
        <w:t xml:space="preserve"> and </w:t>
      </w:r>
      <w:r w:rsidR="00815719">
        <w:rPr>
          <w:rFonts w:ascii="Verdana" w:hAnsi="Verdana"/>
          <w:color w:val="000000"/>
        </w:rPr>
        <w:t>receives</w:t>
      </w:r>
      <w:r w:rsidR="00712D32">
        <w:rPr>
          <w:rFonts w:ascii="Verdana" w:hAnsi="Verdana"/>
          <w:color w:val="000000"/>
        </w:rPr>
        <w:t xml:space="preserve"> messages through S</w:t>
      </w:r>
      <w:r w:rsidR="00136F68">
        <w:rPr>
          <w:rFonts w:ascii="Verdana" w:hAnsi="Verdana"/>
          <w:color w:val="000000"/>
        </w:rPr>
        <w:t>crap service and can also invite friends to join his group and receive friend request through mail.</w:t>
      </w:r>
    </w:p>
    <w:p w:rsidR="00254DA2" w:rsidRDefault="00254DA2" w:rsidP="00254DA2">
      <w:pPr>
        <w:jc w:val="both"/>
        <w:rPr>
          <w:rFonts w:ascii="Verdana" w:hAnsi="Verdana"/>
          <w:color w:val="000000"/>
        </w:rPr>
      </w:pPr>
    </w:p>
    <w:p w:rsidR="00254DA2" w:rsidRDefault="00254DA2" w:rsidP="00254DA2">
      <w:pPr>
        <w:jc w:val="both"/>
        <w:rPr>
          <w:rFonts w:ascii="Verdana" w:hAnsi="Verdana"/>
          <w:color w:val="000000"/>
        </w:rPr>
      </w:pPr>
    </w:p>
    <w:p w:rsidR="005D66F7" w:rsidRDefault="005D66F7" w:rsidP="00254DA2">
      <w:pPr>
        <w:jc w:val="both"/>
        <w:rPr>
          <w:rFonts w:ascii="Verdana" w:eastAsia="SimSun" w:hAnsi="Verdana" w:cs="Arial Unicode MS"/>
          <w:b/>
          <w:caps/>
          <w:color w:val="000000"/>
          <w:u w:val="single"/>
          <w:lang w:val="en-CA"/>
        </w:rPr>
      </w:pPr>
      <w:r>
        <w:rPr>
          <w:rFonts w:ascii="Verdana" w:eastAsia="SimSun" w:hAnsi="Verdana" w:cs="Arial Unicode MS"/>
          <w:b/>
          <w:caps/>
          <w:color w:val="000000"/>
          <w:lang w:val="en-CA"/>
        </w:rPr>
        <w:t xml:space="preserve"># </w:t>
      </w:r>
      <w:r w:rsidR="00815719">
        <w:rPr>
          <w:rFonts w:ascii="Verdana" w:eastAsia="SimSun" w:hAnsi="Verdana" w:cs="Arial Unicode MS"/>
          <w:b/>
          <w:caps/>
          <w:color w:val="000000"/>
          <w:u w:val="single"/>
          <w:lang w:val="en-CA"/>
        </w:rPr>
        <w:t>maurya bakery,</w:t>
      </w:r>
      <w:r w:rsidR="00D2272B">
        <w:rPr>
          <w:rFonts w:ascii="Verdana" w:eastAsia="SimSun" w:hAnsi="Verdana" w:cs="Arial Unicode MS"/>
          <w:b/>
          <w:caps/>
          <w:color w:val="000000"/>
          <w:u w:val="single"/>
          <w:lang w:val="en-CA"/>
        </w:rPr>
        <w:t xml:space="preserve"> </w:t>
      </w:r>
      <w:r w:rsidR="00815719">
        <w:rPr>
          <w:rFonts w:ascii="Verdana" w:eastAsia="SimSun" w:hAnsi="Verdana" w:cs="Arial Unicode MS"/>
          <w:b/>
          <w:caps/>
          <w:color w:val="000000"/>
          <w:u w:val="single"/>
          <w:lang w:val="en-CA"/>
        </w:rPr>
        <w:t>patna</w:t>
      </w:r>
      <w:r>
        <w:rPr>
          <w:rFonts w:ascii="Verdana" w:eastAsia="SimSun" w:hAnsi="Verdana" w:cs="Arial Unicode MS"/>
          <w:b/>
          <w:caps/>
          <w:color w:val="000000"/>
          <w:u w:val="single"/>
          <w:lang w:val="en-CA"/>
        </w:rPr>
        <w:t>:</w:t>
      </w:r>
    </w:p>
    <w:p w:rsidR="005D66F7" w:rsidRDefault="004C63B8">
      <w:pPr>
        <w:ind w:left="720" w:firstLine="72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Tools</w:t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  <w:t>:</w:t>
      </w:r>
      <w:r>
        <w:rPr>
          <w:rFonts w:ascii="Verdana" w:hAnsi="Verdana"/>
          <w:color w:val="000000"/>
        </w:rPr>
        <w:tab/>
      </w:r>
      <w:r w:rsidR="00D2272B">
        <w:rPr>
          <w:rFonts w:ascii="Verdana" w:hAnsi="Verdana"/>
          <w:color w:val="000000"/>
        </w:rPr>
        <w:t>PHP</w:t>
      </w:r>
      <w:r w:rsidR="005850B0">
        <w:rPr>
          <w:rFonts w:ascii="Verdana" w:hAnsi="Verdana"/>
          <w:color w:val="000000"/>
        </w:rPr>
        <w:t>,</w:t>
      </w:r>
      <w:r w:rsidR="00D2272B">
        <w:rPr>
          <w:rFonts w:ascii="Verdana" w:hAnsi="Verdana"/>
          <w:color w:val="000000"/>
        </w:rPr>
        <w:t xml:space="preserve"> HTML</w:t>
      </w:r>
      <w:r w:rsidR="005850B0">
        <w:rPr>
          <w:rFonts w:ascii="Verdana" w:hAnsi="Verdana"/>
          <w:color w:val="000000"/>
        </w:rPr>
        <w:t>,</w:t>
      </w:r>
      <w:r w:rsidR="00D2272B">
        <w:rPr>
          <w:rFonts w:ascii="Verdana" w:hAnsi="Verdana"/>
          <w:color w:val="000000"/>
        </w:rPr>
        <w:t xml:space="preserve"> CSS</w:t>
      </w:r>
      <w:r w:rsidR="005850B0">
        <w:rPr>
          <w:rFonts w:ascii="Verdana" w:hAnsi="Verdana"/>
          <w:color w:val="000000"/>
        </w:rPr>
        <w:t>,</w:t>
      </w:r>
      <w:r w:rsidR="00D2272B">
        <w:rPr>
          <w:rFonts w:ascii="Verdana" w:hAnsi="Verdana"/>
          <w:color w:val="000000"/>
        </w:rPr>
        <w:t xml:space="preserve"> J</w:t>
      </w:r>
      <w:r w:rsidR="005850B0">
        <w:rPr>
          <w:rFonts w:ascii="Verdana" w:hAnsi="Verdana"/>
          <w:color w:val="000000"/>
        </w:rPr>
        <w:t>ava</w:t>
      </w:r>
      <w:r w:rsidR="00D2272B">
        <w:rPr>
          <w:rFonts w:ascii="Verdana" w:hAnsi="Verdana"/>
          <w:color w:val="000000"/>
        </w:rPr>
        <w:t xml:space="preserve"> </w:t>
      </w:r>
      <w:r w:rsidR="008434D4">
        <w:rPr>
          <w:rFonts w:ascii="Verdana" w:hAnsi="Verdana"/>
          <w:color w:val="000000"/>
        </w:rPr>
        <w:t>script.</w:t>
      </w:r>
    </w:p>
    <w:p w:rsidR="005D66F7" w:rsidRDefault="005D66F7">
      <w:pPr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lastRenderedPageBreak/>
        <w:tab/>
      </w:r>
      <w:r>
        <w:rPr>
          <w:rFonts w:ascii="Verdana" w:hAnsi="Verdana"/>
          <w:color w:val="000000"/>
        </w:rPr>
        <w:tab/>
        <w:t>Team Size (Rol</w:t>
      </w:r>
      <w:r w:rsidR="00D2272B">
        <w:rPr>
          <w:rFonts w:ascii="Verdana" w:hAnsi="Verdana"/>
          <w:color w:val="000000"/>
        </w:rPr>
        <w:t>e)</w:t>
      </w:r>
      <w:r w:rsidR="00D2272B">
        <w:rPr>
          <w:rFonts w:ascii="Verdana" w:hAnsi="Verdana"/>
          <w:color w:val="000000"/>
        </w:rPr>
        <w:tab/>
        <w:t>:</w:t>
      </w:r>
      <w:r w:rsidR="00D2272B">
        <w:rPr>
          <w:rFonts w:ascii="Verdana" w:hAnsi="Verdana"/>
          <w:color w:val="000000"/>
        </w:rPr>
        <w:tab/>
        <w:t>4</w:t>
      </w:r>
      <w:r>
        <w:rPr>
          <w:rFonts w:ascii="Verdana" w:hAnsi="Verdana"/>
          <w:color w:val="000000"/>
        </w:rPr>
        <w:t xml:space="preserve"> (Developer)</w:t>
      </w:r>
    </w:p>
    <w:p w:rsidR="005D66F7" w:rsidRDefault="00127608">
      <w:pPr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  <w:t>Duration</w:t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  <w:t>:</w:t>
      </w:r>
      <w:r>
        <w:rPr>
          <w:rFonts w:ascii="Verdana" w:hAnsi="Verdana"/>
          <w:color w:val="000000"/>
        </w:rPr>
        <w:tab/>
      </w:r>
      <w:r w:rsidR="008434D4">
        <w:rPr>
          <w:rFonts w:ascii="Verdana" w:hAnsi="Verdana"/>
          <w:color w:val="000000"/>
        </w:rPr>
        <w:t>1</w:t>
      </w:r>
      <w:r w:rsidR="00330AE6">
        <w:rPr>
          <w:rFonts w:ascii="Verdana" w:hAnsi="Verdana"/>
          <w:color w:val="000000"/>
        </w:rPr>
        <w:t xml:space="preserve"> </w:t>
      </w:r>
      <w:r w:rsidR="008434D4">
        <w:rPr>
          <w:rFonts w:ascii="Verdana" w:hAnsi="Verdana"/>
          <w:color w:val="000000"/>
        </w:rPr>
        <w:t>Month</w:t>
      </w:r>
    </w:p>
    <w:p w:rsidR="00254DA2" w:rsidRDefault="005D66F7">
      <w:pPr>
        <w:jc w:val="both"/>
        <w:rPr>
          <w:rFonts w:ascii="Verdana" w:eastAsia="SimSun" w:hAnsi="Verdana" w:cs="Arial Unicode MS"/>
          <w:b/>
          <w:color w:val="000000"/>
          <w:u w:val="single"/>
          <w:lang w:val="en-CA"/>
        </w:rPr>
      </w:pPr>
      <w:r>
        <w:rPr>
          <w:rFonts w:ascii="Verdana" w:eastAsia="SimSun" w:hAnsi="Verdana" w:cs="Arial Unicode MS"/>
          <w:b/>
          <w:color w:val="000000"/>
          <w:u w:val="single"/>
          <w:lang w:val="en-CA"/>
        </w:rPr>
        <w:t>Description:</w:t>
      </w:r>
    </w:p>
    <w:p w:rsidR="005D66F7" w:rsidRDefault="0025080E" w:rsidP="001C51ED">
      <w:pPr>
        <w:jc w:val="both"/>
        <w:rPr>
          <w:rFonts w:ascii="Verdana" w:hAnsi="Verdana"/>
          <w:color w:val="000000"/>
        </w:rPr>
      </w:pPr>
      <w:r>
        <w:rPr>
          <w:rFonts w:ascii="Verdana" w:hAnsi="Verdana"/>
        </w:rPr>
        <w:t>This project enables the users</w:t>
      </w:r>
      <w:r w:rsidR="005D66F7">
        <w:rPr>
          <w:rFonts w:ascii="Verdana" w:hAnsi="Verdana"/>
        </w:rPr>
        <w:t xml:space="preserve"> to upload their </w:t>
      </w:r>
      <w:r w:rsidR="008434D4">
        <w:rPr>
          <w:rFonts w:ascii="Verdana" w:hAnsi="Verdana"/>
        </w:rPr>
        <w:t>profile</w:t>
      </w:r>
      <w:r w:rsidR="005D66F7">
        <w:rPr>
          <w:rFonts w:ascii="Verdana" w:hAnsi="Verdana"/>
        </w:rPr>
        <w:t xml:space="preserve"> &amp; search the jobs </w:t>
      </w:r>
      <w:r w:rsidR="005F6667">
        <w:rPr>
          <w:rFonts w:ascii="Verdana" w:hAnsi="Verdana"/>
        </w:rPr>
        <w:t>according to their domains. A G</w:t>
      </w:r>
      <w:r w:rsidR="008B11E7">
        <w:rPr>
          <w:rFonts w:ascii="Verdana" w:hAnsi="Verdana"/>
        </w:rPr>
        <w:t>U</w:t>
      </w:r>
      <w:r w:rsidR="005D66F7">
        <w:rPr>
          <w:rFonts w:ascii="Verdana" w:hAnsi="Verdana"/>
        </w:rPr>
        <w:t>ID is giv</w:t>
      </w:r>
      <w:r>
        <w:rPr>
          <w:rFonts w:ascii="Verdana" w:hAnsi="Verdana"/>
        </w:rPr>
        <w:t>en to each registered user</w:t>
      </w:r>
      <w:r w:rsidR="00395AC9">
        <w:rPr>
          <w:rFonts w:ascii="Verdana" w:hAnsi="Verdana"/>
        </w:rPr>
        <w:t xml:space="preserve"> </w:t>
      </w:r>
      <w:r w:rsidR="00CC18B8">
        <w:rPr>
          <w:rFonts w:ascii="Verdana" w:hAnsi="Verdana"/>
        </w:rPr>
        <w:t>through</w:t>
      </w:r>
      <w:r w:rsidR="005D66F7">
        <w:rPr>
          <w:rFonts w:ascii="Verdana" w:hAnsi="Verdana"/>
        </w:rPr>
        <w:t xml:space="preserve"> email to use as password. They can apply to the</w:t>
      </w:r>
      <w:r>
        <w:rPr>
          <w:rFonts w:ascii="Verdana" w:hAnsi="Verdana"/>
        </w:rPr>
        <w:t xml:space="preserve"> desired job online. The user</w:t>
      </w:r>
      <w:r w:rsidR="005D66F7">
        <w:rPr>
          <w:rFonts w:ascii="Verdana" w:hAnsi="Verdana"/>
        </w:rPr>
        <w:t xml:space="preserve"> can search jobs without registering.</w:t>
      </w:r>
      <w:r w:rsidR="005D66F7">
        <w:rPr>
          <w:rFonts w:ascii="Verdana" w:eastAsia="SimSun" w:hAnsi="Verdana" w:cs="Arial Unicode MS"/>
          <w:b/>
          <w:caps/>
          <w:color w:val="000000"/>
          <w:lang w:val="en-CA"/>
        </w:rPr>
        <w:tab/>
      </w:r>
    </w:p>
    <w:p w:rsidR="00254DA2" w:rsidRDefault="005D66F7">
      <w:pPr>
        <w:jc w:val="both"/>
        <w:rPr>
          <w:rFonts w:ascii="Verdana" w:hAnsi="Verdana"/>
          <w:b/>
          <w:bCs/>
          <w:color w:val="000000"/>
        </w:rPr>
      </w:pPr>
      <w:r>
        <w:rPr>
          <w:rFonts w:ascii="Verdana" w:hAnsi="Verdana"/>
          <w:b/>
          <w:bCs/>
          <w:color w:val="000000"/>
        </w:rPr>
        <w:tab/>
      </w:r>
    </w:p>
    <w:p w:rsidR="003C1D91" w:rsidRDefault="003C1D91">
      <w:pPr>
        <w:jc w:val="both"/>
        <w:rPr>
          <w:rFonts w:ascii="Verdana" w:eastAsia="SimSun" w:hAnsi="Verdana" w:cs="Arial Unicode MS"/>
          <w:b/>
          <w:caps/>
          <w:color w:val="000000"/>
          <w:u w:val="single"/>
          <w:lang w:val="en-CA"/>
        </w:rPr>
      </w:pPr>
    </w:p>
    <w:p w:rsidR="005D66F7" w:rsidRDefault="005D66F7">
      <w:pPr>
        <w:jc w:val="both"/>
        <w:rPr>
          <w:rFonts w:ascii="Verdana" w:eastAsia="SimSun" w:hAnsi="Verdana" w:cs="Arial Unicode MS"/>
          <w:b/>
          <w:caps/>
          <w:color w:val="000000"/>
          <w:u w:val="single"/>
          <w:lang w:val="en-CA"/>
        </w:rPr>
      </w:pPr>
      <w:r>
        <w:rPr>
          <w:rFonts w:ascii="Verdana" w:eastAsia="SimSun" w:hAnsi="Verdana" w:cs="Arial Unicode MS"/>
          <w:b/>
          <w:caps/>
          <w:color w:val="000000"/>
          <w:u w:val="single"/>
          <w:lang w:val="en-CA"/>
        </w:rPr>
        <w:t>area of int</w:t>
      </w:r>
      <w:r w:rsidR="00923B41">
        <w:rPr>
          <w:rFonts w:ascii="Verdana" w:eastAsia="SimSun" w:hAnsi="Verdana" w:cs="Arial Unicode MS"/>
          <w:b/>
          <w:caps/>
          <w:color w:val="000000"/>
          <w:u w:val="single"/>
          <w:lang w:val="en-CA"/>
        </w:rPr>
        <w:t>E</w:t>
      </w:r>
      <w:r>
        <w:rPr>
          <w:rFonts w:ascii="Verdana" w:eastAsia="SimSun" w:hAnsi="Verdana" w:cs="Arial Unicode MS"/>
          <w:b/>
          <w:caps/>
          <w:color w:val="000000"/>
          <w:u w:val="single"/>
          <w:lang w:val="en-CA"/>
        </w:rPr>
        <w:t>rests:</w:t>
      </w:r>
    </w:p>
    <w:p w:rsidR="005D66F7" w:rsidRDefault="008C0C29" w:rsidP="003C1D91">
      <w:pPr>
        <w:ind w:firstLine="720"/>
        <w:jc w:val="both"/>
        <w:rPr>
          <w:rFonts w:ascii="Verdana" w:eastAsia="SimSun" w:hAnsi="Verdana" w:cs="Arial Unicode MS"/>
          <w:b/>
          <w:caps/>
          <w:color w:val="000000"/>
          <w:lang w:val="en-CA"/>
        </w:rPr>
      </w:pPr>
      <w:proofErr w:type="gramStart"/>
      <w:r>
        <w:rPr>
          <w:rFonts w:ascii="Verdana" w:hAnsi="Verdana"/>
          <w:color w:val="000000"/>
        </w:rPr>
        <w:t xml:space="preserve">Net </w:t>
      </w:r>
      <w:r w:rsidR="00AE102F">
        <w:rPr>
          <w:rFonts w:ascii="Verdana" w:hAnsi="Verdana"/>
          <w:color w:val="000000"/>
        </w:rPr>
        <w:t>Surfing</w:t>
      </w:r>
      <w:r>
        <w:rPr>
          <w:rFonts w:ascii="Verdana" w:hAnsi="Verdana"/>
          <w:color w:val="000000"/>
        </w:rPr>
        <w:t xml:space="preserve">, </w:t>
      </w:r>
      <w:r w:rsidR="00200630">
        <w:rPr>
          <w:rFonts w:ascii="Verdana" w:hAnsi="Verdana"/>
          <w:color w:val="000000"/>
        </w:rPr>
        <w:t xml:space="preserve">Listening </w:t>
      </w:r>
      <w:r w:rsidR="00A750B4">
        <w:rPr>
          <w:rFonts w:ascii="Verdana" w:hAnsi="Verdana"/>
          <w:color w:val="000000"/>
        </w:rPr>
        <w:t xml:space="preserve">to </w:t>
      </w:r>
      <w:r w:rsidR="00D2272B">
        <w:rPr>
          <w:rFonts w:ascii="Verdana" w:hAnsi="Verdana"/>
          <w:color w:val="000000"/>
        </w:rPr>
        <w:t>M</w:t>
      </w:r>
      <w:r w:rsidR="00200630">
        <w:rPr>
          <w:rFonts w:ascii="Verdana" w:hAnsi="Verdana"/>
          <w:color w:val="000000"/>
        </w:rPr>
        <w:t>usic</w:t>
      </w:r>
      <w:r w:rsidR="00AE102F">
        <w:rPr>
          <w:rFonts w:ascii="Verdana" w:hAnsi="Verdana"/>
          <w:color w:val="000000"/>
        </w:rPr>
        <w:t>, Working with Computer</w:t>
      </w:r>
      <w:r w:rsidR="005D66F7">
        <w:rPr>
          <w:rFonts w:ascii="Verdana" w:hAnsi="Verdana"/>
          <w:color w:val="000000"/>
        </w:rPr>
        <w:t>.</w:t>
      </w:r>
      <w:proofErr w:type="gramEnd"/>
    </w:p>
    <w:p w:rsidR="00222B04" w:rsidRDefault="00222B04">
      <w:pPr>
        <w:jc w:val="both"/>
        <w:rPr>
          <w:rFonts w:ascii="Verdana" w:eastAsia="SimSun" w:hAnsi="Verdana" w:cs="Arial Unicode MS"/>
          <w:b/>
          <w:caps/>
          <w:color w:val="000000"/>
          <w:u w:val="single"/>
          <w:lang w:val="en-CA"/>
        </w:rPr>
      </w:pPr>
    </w:p>
    <w:p w:rsidR="003C1D91" w:rsidRDefault="003C1D91">
      <w:pPr>
        <w:jc w:val="both"/>
        <w:rPr>
          <w:rFonts w:ascii="Verdana" w:eastAsia="SimSun" w:hAnsi="Verdana" w:cs="Arial Unicode MS"/>
          <w:b/>
          <w:caps/>
          <w:color w:val="000000"/>
          <w:u w:val="single"/>
          <w:lang w:val="en-CA"/>
        </w:rPr>
      </w:pPr>
    </w:p>
    <w:p w:rsidR="005D66F7" w:rsidRDefault="005D66F7">
      <w:pPr>
        <w:jc w:val="both"/>
        <w:rPr>
          <w:rFonts w:ascii="Verdana" w:eastAsia="SimSun" w:hAnsi="Verdana" w:cs="Arial Unicode MS"/>
          <w:b/>
          <w:caps/>
          <w:color w:val="000000"/>
          <w:u w:val="single"/>
          <w:lang w:val="en-CA"/>
        </w:rPr>
      </w:pPr>
      <w:r>
        <w:rPr>
          <w:rFonts w:ascii="Verdana" w:eastAsia="SimSun" w:hAnsi="Verdana" w:cs="Arial Unicode MS"/>
          <w:b/>
          <w:caps/>
          <w:color w:val="000000"/>
          <w:u w:val="single"/>
          <w:lang w:val="en-CA"/>
        </w:rPr>
        <w:t>personal details:</w:t>
      </w:r>
    </w:p>
    <w:p w:rsidR="005D66F7" w:rsidRDefault="009C77B5" w:rsidP="009C77B5">
      <w:pPr>
        <w:numPr>
          <w:ilvl w:val="0"/>
          <w:numId w:val="8"/>
        </w:numPr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Father’s Name</w:t>
      </w:r>
      <w:r>
        <w:rPr>
          <w:rFonts w:ascii="Verdana" w:hAnsi="Verdana"/>
          <w:color w:val="000000"/>
        </w:rPr>
        <w:tab/>
        <w:t>:</w:t>
      </w:r>
      <w:r>
        <w:rPr>
          <w:rFonts w:ascii="Verdana" w:hAnsi="Verdana"/>
          <w:color w:val="000000"/>
        </w:rPr>
        <w:tab/>
      </w:r>
      <w:r w:rsidR="004641A5">
        <w:rPr>
          <w:rFonts w:ascii="Verdana" w:hAnsi="Verdana"/>
          <w:color w:val="000000"/>
        </w:rPr>
        <w:t xml:space="preserve">Ram </w:t>
      </w:r>
      <w:proofErr w:type="spellStart"/>
      <w:r w:rsidR="001A5D57">
        <w:rPr>
          <w:rFonts w:ascii="Verdana" w:hAnsi="Verdana"/>
          <w:color w:val="000000"/>
        </w:rPr>
        <w:t>Babu</w:t>
      </w:r>
      <w:proofErr w:type="spellEnd"/>
      <w:r w:rsidR="001A5D57">
        <w:rPr>
          <w:rFonts w:ascii="Verdana" w:hAnsi="Verdana"/>
          <w:color w:val="000000"/>
        </w:rPr>
        <w:t xml:space="preserve"> </w:t>
      </w:r>
      <w:proofErr w:type="spellStart"/>
      <w:r w:rsidR="001A5D57">
        <w:rPr>
          <w:rFonts w:ascii="Verdana" w:hAnsi="Verdana"/>
          <w:color w:val="000000"/>
        </w:rPr>
        <w:t>S</w:t>
      </w:r>
      <w:r w:rsidR="00431AEF">
        <w:rPr>
          <w:rFonts w:ascii="Verdana" w:hAnsi="Verdana"/>
          <w:color w:val="000000"/>
        </w:rPr>
        <w:t>ah</w:t>
      </w:r>
      <w:proofErr w:type="spellEnd"/>
      <w:r w:rsidR="005D66F7">
        <w:rPr>
          <w:rFonts w:ascii="Verdana" w:hAnsi="Verdana"/>
          <w:color w:val="000000"/>
        </w:rPr>
        <w:t xml:space="preserve"> </w:t>
      </w:r>
    </w:p>
    <w:p w:rsidR="005D66F7" w:rsidRDefault="005D66F7" w:rsidP="009C77B5">
      <w:pPr>
        <w:numPr>
          <w:ilvl w:val="0"/>
          <w:numId w:val="8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Dat</w:t>
      </w:r>
      <w:r w:rsidR="00AA00F4">
        <w:rPr>
          <w:rFonts w:ascii="Verdana" w:hAnsi="Verdana"/>
          <w:color w:val="000000"/>
        </w:rPr>
        <w:t>e of Birth</w:t>
      </w:r>
      <w:r w:rsidR="00D276C3">
        <w:rPr>
          <w:rFonts w:ascii="Verdana" w:hAnsi="Verdana"/>
          <w:color w:val="000000"/>
        </w:rPr>
        <w:t xml:space="preserve">      </w:t>
      </w:r>
      <w:r w:rsidR="00D276C3">
        <w:rPr>
          <w:rFonts w:ascii="Verdana" w:hAnsi="Verdana"/>
          <w:color w:val="000000"/>
        </w:rPr>
        <w:tab/>
      </w:r>
      <w:r w:rsidR="009C77B5">
        <w:rPr>
          <w:rFonts w:ascii="Verdana" w:hAnsi="Verdana"/>
          <w:color w:val="000000"/>
        </w:rPr>
        <w:t>:</w:t>
      </w:r>
      <w:r w:rsidR="009C77B5">
        <w:rPr>
          <w:rFonts w:ascii="Verdana" w:hAnsi="Verdana"/>
          <w:color w:val="000000"/>
        </w:rPr>
        <w:tab/>
      </w:r>
      <w:r w:rsidR="00431AEF">
        <w:rPr>
          <w:rFonts w:ascii="Verdana" w:hAnsi="Verdana"/>
          <w:color w:val="000000"/>
        </w:rPr>
        <w:t xml:space="preserve">21 </w:t>
      </w:r>
      <w:r w:rsidR="001A5D57">
        <w:rPr>
          <w:rFonts w:ascii="Verdana" w:hAnsi="Verdana"/>
          <w:color w:val="000000"/>
        </w:rPr>
        <w:t>Jan</w:t>
      </w:r>
      <w:r w:rsidR="00431AEF">
        <w:rPr>
          <w:rFonts w:ascii="Verdana" w:hAnsi="Verdana"/>
          <w:color w:val="000000"/>
        </w:rPr>
        <w:t xml:space="preserve"> 1994</w:t>
      </w:r>
      <w:r>
        <w:rPr>
          <w:rFonts w:ascii="Verdana" w:hAnsi="Verdana"/>
          <w:color w:val="000000"/>
        </w:rPr>
        <w:t xml:space="preserve"> </w:t>
      </w:r>
    </w:p>
    <w:p w:rsidR="005D66F7" w:rsidRDefault="005D66F7" w:rsidP="009C77B5">
      <w:pPr>
        <w:numPr>
          <w:ilvl w:val="0"/>
          <w:numId w:val="8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Contact</w:t>
      </w:r>
      <w:r w:rsidR="00D276C3">
        <w:rPr>
          <w:rFonts w:ascii="Verdana" w:hAnsi="Verdana"/>
          <w:color w:val="000000"/>
        </w:rPr>
        <w:tab/>
      </w:r>
      <w:r w:rsidR="00D276C3">
        <w:rPr>
          <w:rFonts w:ascii="Verdana" w:hAnsi="Verdana"/>
          <w:color w:val="000000"/>
        </w:rPr>
        <w:tab/>
        <w:t>:</w:t>
      </w:r>
      <w:r w:rsidR="00D276C3">
        <w:rPr>
          <w:rFonts w:ascii="Verdana" w:hAnsi="Verdana"/>
          <w:color w:val="000000"/>
        </w:rPr>
        <w:tab/>
      </w:r>
      <w:r w:rsidR="00B13C66">
        <w:rPr>
          <w:rFonts w:ascii="Verdana" w:hAnsi="Verdana"/>
          <w:color w:val="000000"/>
        </w:rPr>
        <w:t>08340377408</w:t>
      </w:r>
    </w:p>
    <w:p w:rsidR="005D66F7" w:rsidRDefault="005D66F7" w:rsidP="009C77B5">
      <w:pPr>
        <w:numPr>
          <w:ilvl w:val="0"/>
          <w:numId w:val="8"/>
        </w:numPr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Languages</w:t>
      </w:r>
      <w:r w:rsidR="00D436AB">
        <w:rPr>
          <w:rFonts w:ascii="Verdana" w:hAnsi="Verdana"/>
          <w:color w:val="000000"/>
        </w:rPr>
        <w:t xml:space="preserve"> </w:t>
      </w:r>
      <w:r w:rsidR="009C77B5">
        <w:rPr>
          <w:rFonts w:ascii="Verdana" w:hAnsi="Verdana"/>
          <w:color w:val="000000"/>
        </w:rPr>
        <w:tab/>
      </w:r>
      <w:r w:rsidR="00D276C3">
        <w:rPr>
          <w:rFonts w:ascii="Verdana" w:hAnsi="Verdana"/>
          <w:color w:val="000000"/>
        </w:rPr>
        <w:t>:</w:t>
      </w:r>
      <w:r w:rsidR="00D276C3"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>English, Hindi</w:t>
      </w:r>
    </w:p>
    <w:p w:rsidR="00DB1B5B" w:rsidRDefault="00DB1B5B" w:rsidP="00DB1B5B">
      <w:pPr>
        <w:pStyle w:val="Heading7"/>
        <w:tabs>
          <w:tab w:val="clear" w:pos="0"/>
        </w:tabs>
        <w:jc w:val="left"/>
        <w:rPr>
          <w:rFonts w:ascii="Verdana" w:hAnsi="Verdana"/>
          <w:b w:val="0"/>
          <w:color w:val="000000"/>
        </w:rPr>
      </w:pPr>
    </w:p>
    <w:p w:rsidR="00DB1B5B" w:rsidRDefault="00DB1B5B" w:rsidP="00DB1B5B">
      <w:pPr>
        <w:pStyle w:val="Heading7"/>
        <w:tabs>
          <w:tab w:val="clear" w:pos="0"/>
        </w:tabs>
        <w:jc w:val="left"/>
        <w:rPr>
          <w:rFonts w:ascii="Verdana" w:hAnsi="Verdana"/>
          <w:b w:val="0"/>
          <w:color w:val="000000"/>
        </w:rPr>
      </w:pPr>
    </w:p>
    <w:p w:rsidR="005D66F7" w:rsidRDefault="005D66F7" w:rsidP="00DB1B5B">
      <w:pPr>
        <w:pStyle w:val="Heading7"/>
        <w:tabs>
          <w:tab w:val="clear" w:pos="0"/>
        </w:tabs>
        <w:jc w:val="left"/>
        <w:rPr>
          <w:rFonts w:ascii="Verdana" w:hAnsi="Verdana"/>
          <w:b w:val="0"/>
          <w:color w:val="000000"/>
        </w:rPr>
      </w:pPr>
      <w:r>
        <w:rPr>
          <w:rFonts w:ascii="Verdana" w:hAnsi="Verdana"/>
          <w:b w:val="0"/>
          <w:color w:val="000000"/>
        </w:rPr>
        <w:t>I hereby declare that all the information mentioned above is true to the best of my knowledge.</w:t>
      </w:r>
    </w:p>
    <w:p w:rsidR="005D66F7" w:rsidRDefault="005D66F7">
      <w:pPr>
        <w:pStyle w:val="Heading7"/>
        <w:tabs>
          <w:tab w:val="left" w:pos="0"/>
        </w:tabs>
        <w:jc w:val="right"/>
        <w:rPr>
          <w:rFonts w:ascii="Verdana" w:hAnsi="Verdana"/>
          <w:caps/>
          <w:color w:val="000000"/>
        </w:rPr>
      </w:pPr>
    </w:p>
    <w:p w:rsidR="005D66F7" w:rsidRDefault="00431AEF" w:rsidP="00D2272B">
      <w:pPr>
        <w:pStyle w:val="Heading7"/>
        <w:tabs>
          <w:tab w:val="clear" w:pos="0"/>
        </w:tabs>
        <w:ind w:left="7200" w:firstLine="720"/>
      </w:pPr>
      <w:r>
        <w:rPr>
          <w:rFonts w:ascii="Verdana" w:hAnsi="Verdana"/>
          <w:caps/>
          <w:color w:val="000000"/>
        </w:rPr>
        <w:t>krishnam kumar</w:t>
      </w:r>
    </w:p>
    <w:sectPr w:rsidR="005D66F7" w:rsidSect="00A87E72">
      <w:footnotePr>
        <w:pos w:val="beneathText"/>
      </w:footnotePr>
      <w:pgSz w:w="12240" w:h="15840"/>
      <w:pgMar w:top="720" w:right="900" w:bottom="90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auto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auto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auto"/>
      </w:rPr>
    </w:lvl>
  </w:abstractNum>
  <w:abstractNum w:abstractNumId="7">
    <w:nsid w:val="286D2766"/>
    <w:multiLevelType w:val="hybridMultilevel"/>
    <w:tmpl w:val="C78CB9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2769F1"/>
    <w:rsid w:val="00002F00"/>
    <w:rsid w:val="00003702"/>
    <w:rsid w:val="00005FD5"/>
    <w:rsid w:val="00025CBF"/>
    <w:rsid w:val="000445FA"/>
    <w:rsid w:val="00052053"/>
    <w:rsid w:val="00062C07"/>
    <w:rsid w:val="0007683A"/>
    <w:rsid w:val="00093F21"/>
    <w:rsid w:val="000C6259"/>
    <w:rsid w:val="000C70D8"/>
    <w:rsid w:val="00107960"/>
    <w:rsid w:val="00111DBB"/>
    <w:rsid w:val="00116CDE"/>
    <w:rsid w:val="00116D4B"/>
    <w:rsid w:val="00124033"/>
    <w:rsid w:val="00127608"/>
    <w:rsid w:val="00136F68"/>
    <w:rsid w:val="001612C5"/>
    <w:rsid w:val="00180AF7"/>
    <w:rsid w:val="001A0007"/>
    <w:rsid w:val="001A5D57"/>
    <w:rsid w:val="001B2A30"/>
    <w:rsid w:val="001B49B0"/>
    <w:rsid w:val="001C51ED"/>
    <w:rsid w:val="00200630"/>
    <w:rsid w:val="00206565"/>
    <w:rsid w:val="00221BC0"/>
    <w:rsid w:val="00222B04"/>
    <w:rsid w:val="00227A39"/>
    <w:rsid w:val="00237CB7"/>
    <w:rsid w:val="0025080E"/>
    <w:rsid w:val="00254DA2"/>
    <w:rsid w:val="002679E0"/>
    <w:rsid w:val="002769F1"/>
    <w:rsid w:val="002B3F37"/>
    <w:rsid w:val="002B5C3E"/>
    <w:rsid w:val="002C01A5"/>
    <w:rsid w:val="002C5506"/>
    <w:rsid w:val="002F2CEB"/>
    <w:rsid w:val="002F754F"/>
    <w:rsid w:val="00310580"/>
    <w:rsid w:val="00310887"/>
    <w:rsid w:val="0031301A"/>
    <w:rsid w:val="00317AEB"/>
    <w:rsid w:val="00320A35"/>
    <w:rsid w:val="003266FD"/>
    <w:rsid w:val="00330AE6"/>
    <w:rsid w:val="003441C5"/>
    <w:rsid w:val="003512B8"/>
    <w:rsid w:val="00355634"/>
    <w:rsid w:val="00395A71"/>
    <w:rsid w:val="00395AC9"/>
    <w:rsid w:val="003C1D91"/>
    <w:rsid w:val="003D5902"/>
    <w:rsid w:val="003F4D79"/>
    <w:rsid w:val="00401F6D"/>
    <w:rsid w:val="00402681"/>
    <w:rsid w:val="00431AEF"/>
    <w:rsid w:val="0045040B"/>
    <w:rsid w:val="00453816"/>
    <w:rsid w:val="004641A5"/>
    <w:rsid w:val="004758D2"/>
    <w:rsid w:val="00484377"/>
    <w:rsid w:val="0049634D"/>
    <w:rsid w:val="004B6981"/>
    <w:rsid w:val="004C63B8"/>
    <w:rsid w:val="004C6937"/>
    <w:rsid w:val="00503480"/>
    <w:rsid w:val="00582ADA"/>
    <w:rsid w:val="005850B0"/>
    <w:rsid w:val="005B363A"/>
    <w:rsid w:val="005B41EE"/>
    <w:rsid w:val="005B5145"/>
    <w:rsid w:val="005D36D2"/>
    <w:rsid w:val="005D66F7"/>
    <w:rsid w:val="005F6667"/>
    <w:rsid w:val="0061383D"/>
    <w:rsid w:val="006717F6"/>
    <w:rsid w:val="00672A21"/>
    <w:rsid w:val="00690228"/>
    <w:rsid w:val="006971FD"/>
    <w:rsid w:val="006D08F5"/>
    <w:rsid w:val="007038C1"/>
    <w:rsid w:val="00712D32"/>
    <w:rsid w:val="00720CBD"/>
    <w:rsid w:val="00750BA5"/>
    <w:rsid w:val="007657B2"/>
    <w:rsid w:val="00767D26"/>
    <w:rsid w:val="007C1CB1"/>
    <w:rsid w:val="007D3FA4"/>
    <w:rsid w:val="008033B2"/>
    <w:rsid w:val="00803586"/>
    <w:rsid w:val="00815719"/>
    <w:rsid w:val="00823E39"/>
    <w:rsid w:val="008434D4"/>
    <w:rsid w:val="008529F1"/>
    <w:rsid w:val="00853AD9"/>
    <w:rsid w:val="0086179D"/>
    <w:rsid w:val="00872889"/>
    <w:rsid w:val="00886296"/>
    <w:rsid w:val="008A0CE6"/>
    <w:rsid w:val="008B11E7"/>
    <w:rsid w:val="008C0C29"/>
    <w:rsid w:val="008C5B2F"/>
    <w:rsid w:val="008F4D90"/>
    <w:rsid w:val="00903BEA"/>
    <w:rsid w:val="00903E43"/>
    <w:rsid w:val="009169CD"/>
    <w:rsid w:val="00923B41"/>
    <w:rsid w:val="0094665D"/>
    <w:rsid w:val="00953AC5"/>
    <w:rsid w:val="00992EC5"/>
    <w:rsid w:val="009A03B6"/>
    <w:rsid w:val="009A3E6E"/>
    <w:rsid w:val="009B47AC"/>
    <w:rsid w:val="009B47EF"/>
    <w:rsid w:val="009C0252"/>
    <w:rsid w:val="009C21A3"/>
    <w:rsid w:val="009C77B5"/>
    <w:rsid w:val="009D4EE8"/>
    <w:rsid w:val="009F1AD0"/>
    <w:rsid w:val="00A13A1E"/>
    <w:rsid w:val="00A220C2"/>
    <w:rsid w:val="00A238BC"/>
    <w:rsid w:val="00A26DD5"/>
    <w:rsid w:val="00A5535F"/>
    <w:rsid w:val="00A57DC9"/>
    <w:rsid w:val="00A750B4"/>
    <w:rsid w:val="00A763C8"/>
    <w:rsid w:val="00A87E72"/>
    <w:rsid w:val="00AA00F4"/>
    <w:rsid w:val="00AA2149"/>
    <w:rsid w:val="00AB5372"/>
    <w:rsid w:val="00AB738F"/>
    <w:rsid w:val="00AC190C"/>
    <w:rsid w:val="00AD41BD"/>
    <w:rsid w:val="00AD6DBA"/>
    <w:rsid w:val="00AE102F"/>
    <w:rsid w:val="00B13C66"/>
    <w:rsid w:val="00B163CC"/>
    <w:rsid w:val="00B16BA2"/>
    <w:rsid w:val="00B677E7"/>
    <w:rsid w:val="00B94483"/>
    <w:rsid w:val="00B96BB9"/>
    <w:rsid w:val="00BA6C0B"/>
    <w:rsid w:val="00BB1E40"/>
    <w:rsid w:val="00BC2641"/>
    <w:rsid w:val="00BC5809"/>
    <w:rsid w:val="00BD6E1D"/>
    <w:rsid w:val="00BE3249"/>
    <w:rsid w:val="00BE4F84"/>
    <w:rsid w:val="00C73039"/>
    <w:rsid w:val="00C866A9"/>
    <w:rsid w:val="00C96613"/>
    <w:rsid w:val="00CA71C7"/>
    <w:rsid w:val="00CB6F8C"/>
    <w:rsid w:val="00CC0FCC"/>
    <w:rsid w:val="00CC18B8"/>
    <w:rsid w:val="00CF1956"/>
    <w:rsid w:val="00CF35C6"/>
    <w:rsid w:val="00D2272B"/>
    <w:rsid w:val="00D2474C"/>
    <w:rsid w:val="00D276C3"/>
    <w:rsid w:val="00D34AEB"/>
    <w:rsid w:val="00D40109"/>
    <w:rsid w:val="00D4099E"/>
    <w:rsid w:val="00D436AB"/>
    <w:rsid w:val="00D516CB"/>
    <w:rsid w:val="00D53734"/>
    <w:rsid w:val="00D60D85"/>
    <w:rsid w:val="00D83685"/>
    <w:rsid w:val="00D97751"/>
    <w:rsid w:val="00DA5740"/>
    <w:rsid w:val="00DB1B5B"/>
    <w:rsid w:val="00DC225D"/>
    <w:rsid w:val="00DF0512"/>
    <w:rsid w:val="00E159C5"/>
    <w:rsid w:val="00E46008"/>
    <w:rsid w:val="00E5494A"/>
    <w:rsid w:val="00E670A4"/>
    <w:rsid w:val="00E708D7"/>
    <w:rsid w:val="00E8316C"/>
    <w:rsid w:val="00E97362"/>
    <w:rsid w:val="00EA1162"/>
    <w:rsid w:val="00EA5512"/>
    <w:rsid w:val="00EB6C73"/>
    <w:rsid w:val="00EC417D"/>
    <w:rsid w:val="00EC50DF"/>
    <w:rsid w:val="00EC5C2A"/>
    <w:rsid w:val="00F10261"/>
    <w:rsid w:val="00F30F73"/>
    <w:rsid w:val="00F540A2"/>
    <w:rsid w:val="00F56AC1"/>
    <w:rsid w:val="00F65030"/>
    <w:rsid w:val="00F826E2"/>
    <w:rsid w:val="00FB5EE3"/>
    <w:rsid w:val="00FE4C99"/>
    <w:rsid w:val="00FF1FAB"/>
    <w:rsid w:val="00FF294F"/>
    <w:rsid w:val="00FF362C"/>
    <w:rsid w:val="00FF5D64"/>
    <w:rsid w:val="00FF6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E72"/>
    <w:pPr>
      <w:suppressAutoHyphens/>
    </w:pPr>
    <w:rPr>
      <w:lang w:eastAsia="ar-SA" w:bidi="ar-SA"/>
    </w:rPr>
  </w:style>
  <w:style w:type="paragraph" w:styleId="Heading7">
    <w:name w:val="heading 7"/>
    <w:basedOn w:val="Normal"/>
    <w:next w:val="Normal"/>
    <w:qFormat/>
    <w:rsid w:val="00A87E72"/>
    <w:pPr>
      <w:keepNext/>
      <w:tabs>
        <w:tab w:val="num" w:pos="0"/>
      </w:tabs>
      <w:jc w:val="both"/>
      <w:outlineLvl w:val="6"/>
    </w:pPr>
    <w:rPr>
      <w:rFonts w:ascii="Book Antiqua" w:hAnsi="Book Antiqu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A87E72"/>
    <w:rPr>
      <w:rFonts w:ascii="Symbol" w:hAnsi="Symbol"/>
      <w:color w:val="auto"/>
    </w:rPr>
  </w:style>
  <w:style w:type="character" w:customStyle="1" w:styleId="WW8Num3z0">
    <w:name w:val="WW8Num3z0"/>
    <w:rsid w:val="00A87E72"/>
    <w:rPr>
      <w:rFonts w:ascii="Symbol" w:hAnsi="Symbol"/>
      <w:color w:val="auto"/>
    </w:rPr>
  </w:style>
  <w:style w:type="character" w:customStyle="1" w:styleId="WW8Num4z0">
    <w:name w:val="WW8Num4z0"/>
    <w:rsid w:val="00A87E72"/>
    <w:rPr>
      <w:rFonts w:ascii="Symbol" w:hAnsi="Symbol"/>
    </w:rPr>
  </w:style>
  <w:style w:type="character" w:customStyle="1" w:styleId="WW8Num5z0">
    <w:name w:val="WW8Num5z0"/>
    <w:rsid w:val="00A87E72"/>
    <w:rPr>
      <w:rFonts w:ascii="Symbol" w:hAnsi="Symbol"/>
    </w:rPr>
  </w:style>
  <w:style w:type="character" w:customStyle="1" w:styleId="WW8Num6z0">
    <w:name w:val="WW8Num6z0"/>
    <w:rsid w:val="00A87E72"/>
    <w:rPr>
      <w:rFonts w:ascii="Symbol" w:hAnsi="Symbol"/>
    </w:rPr>
  </w:style>
  <w:style w:type="character" w:customStyle="1" w:styleId="WW8Num7z0">
    <w:name w:val="WW8Num7z0"/>
    <w:rsid w:val="00A87E72"/>
    <w:rPr>
      <w:rFonts w:ascii="Symbol" w:hAnsi="Symbol"/>
      <w:color w:val="auto"/>
    </w:rPr>
  </w:style>
  <w:style w:type="character" w:customStyle="1" w:styleId="Absatz-Standardschriftart">
    <w:name w:val="Absatz-Standardschriftart"/>
    <w:rsid w:val="00A87E72"/>
  </w:style>
  <w:style w:type="character" w:customStyle="1" w:styleId="WW-Absatz-Standardschriftart">
    <w:name w:val="WW-Absatz-Standardschriftart"/>
    <w:rsid w:val="00A87E72"/>
  </w:style>
  <w:style w:type="character" w:customStyle="1" w:styleId="WW-Absatz-Standardschriftart1">
    <w:name w:val="WW-Absatz-Standardschriftart1"/>
    <w:rsid w:val="00A87E72"/>
  </w:style>
  <w:style w:type="character" w:customStyle="1" w:styleId="WW-Absatz-Standardschriftart11">
    <w:name w:val="WW-Absatz-Standardschriftart11"/>
    <w:rsid w:val="00A87E72"/>
  </w:style>
  <w:style w:type="character" w:customStyle="1" w:styleId="WW-Absatz-Standardschriftart111">
    <w:name w:val="WW-Absatz-Standardschriftart111"/>
    <w:rsid w:val="00A87E72"/>
  </w:style>
  <w:style w:type="character" w:customStyle="1" w:styleId="WW8Num1z0">
    <w:name w:val="WW8Num1z0"/>
    <w:rsid w:val="00A87E72"/>
    <w:rPr>
      <w:rFonts w:ascii="Symbol" w:hAnsi="Symbol"/>
      <w:color w:val="auto"/>
    </w:rPr>
  </w:style>
  <w:style w:type="character" w:customStyle="1" w:styleId="WW8Num1z1">
    <w:name w:val="WW8Num1z1"/>
    <w:rsid w:val="00A87E72"/>
    <w:rPr>
      <w:rFonts w:ascii="Courier New" w:hAnsi="Courier New"/>
    </w:rPr>
  </w:style>
  <w:style w:type="character" w:customStyle="1" w:styleId="WW8Num1z2">
    <w:name w:val="WW8Num1z2"/>
    <w:rsid w:val="00A87E72"/>
    <w:rPr>
      <w:rFonts w:ascii="Wingdings" w:hAnsi="Wingdings"/>
    </w:rPr>
  </w:style>
  <w:style w:type="character" w:customStyle="1" w:styleId="WW8Num1z3">
    <w:name w:val="WW8Num1z3"/>
    <w:rsid w:val="00A87E72"/>
    <w:rPr>
      <w:rFonts w:ascii="Symbol" w:hAnsi="Symbol"/>
    </w:rPr>
  </w:style>
  <w:style w:type="character" w:customStyle="1" w:styleId="WW8Num2z1">
    <w:name w:val="WW8Num2z1"/>
    <w:rsid w:val="00A87E72"/>
    <w:rPr>
      <w:rFonts w:ascii="Courier New" w:hAnsi="Courier New"/>
    </w:rPr>
  </w:style>
  <w:style w:type="character" w:customStyle="1" w:styleId="WW8Num2z2">
    <w:name w:val="WW8Num2z2"/>
    <w:rsid w:val="00A87E72"/>
    <w:rPr>
      <w:rFonts w:ascii="Wingdings" w:hAnsi="Wingdings"/>
    </w:rPr>
  </w:style>
  <w:style w:type="character" w:customStyle="1" w:styleId="WW8Num2z3">
    <w:name w:val="WW8Num2z3"/>
    <w:rsid w:val="00A87E72"/>
    <w:rPr>
      <w:rFonts w:ascii="Symbol" w:hAnsi="Symbol"/>
    </w:rPr>
  </w:style>
  <w:style w:type="character" w:customStyle="1" w:styleId="WW8Num3z1">
    <w:name w:val="WW8Num3z1"/>
    <w:rsid w:val="00A87E72"/>
    <w:rPr>
      <w:rFonts w:ascii="Courier New" w:hAnsi="Courier New"/>
    </w:rPr>
  </w:style>
  <w:style w:type="character" w:customStyle="1" w:styleId="WW8Num3z2">
    <w:name w:val="WW8Num3z2"/>
    <w:rsid w:val="00A87E72"/>
    <w:rPr>
      <w:rFonts w:ascii="Wingdings" w:hAnsi="Wingdings"/>
    </w:rPr>
  </w:style>
  <w:style w:type="character" w:customStyle="1" w:styleId="WW8Num3z3">
    <w:name w:val="WW8Num3z3"/>
    <w:rsid w:val="00A87E72"/>
    <w:rPr>
      <w:rFonts w:ascii="Symbol" w:hAnsi="Symbol"/>
    </w:rPr>
  </w:style>
  <w:style w:type="character" w:customStyle="1" w:styleId="WW8Num4z1">
    <w:name w:val="WW8Num4z1"/>
    <w:rsid w:val="00A87E72"/>
    <w:rPr>
      <w:rFonts w:ascii="Courier New" w:hAnsi="Courier New"/>
    </w:rPr>
  </w:style>
  <w:style w:type="character" w:customStyle="1" w:styleId="WW8Num4z2">
    <w:name w:val="WW8Num4z2"/>
    <w:rsid w:val="00A87E72"/>
    <w:rPr>
      <w:rFonts w:ascii="Wingdings" w:hAnsi="Wingdings"/>
    </w:rPr>
  </w:style>
  <w:style w:type="character" w:customStyle="1" w:styleId="WW8Num5z1">
    <w:name w:val="WW8Num5z1"/>
    <w:rsid w:val="00A87E72"/>
    <w:rPr>
      <w:rFonts w:ascii="Courier New" w:hAnsi="Courier New" w:cs="Courier New"/>
    </w:rPr>
  </w:style>
  <w:style w:type="character" w:customStyle="1" w:styleId="WW8Num5z2">
    <w:name w:val="WW8Num5z2"/>
    <w:rsid w:val="00A87E72"/>
    <w:rPr>
      <w:rFonts w:ascii="Wingdings" w:hAnsi="Wingdings"/>
    </w:rPr>
  </w:style>
  <w:style w:type="character" w:customStyle="1" w:styleId="WW8Num6z1">
    <w:name w:val="WW8Num6z1"/>
    <w:rsid w:val="00A87E72"/>
    <w:rPr>
      <w:rFonts w:ascii="Courier New" w:hAnsi="Courier New" w:cs="Courier New"/>
    </w:rPr>
  </w:style>
  <w:style w:type="character" w:customStyle="1" w:styleId="WW8Num6z2">
    <w:name w:val="WW8Num6z2"/>
    <w:rsid w:val="00A87E72"/>
    <w:rPr>
      <w:rFonts w:ascii="Wingdings" w:hAnsi="Wingdings"/>
    </w:rPr>
  </w:style>
  <w:style w:type="character" w:customStyle="1" w:styleId="WW8Num7z1">
    <w:name w:val="WW8Num7z1"/>
    <w:rsid w:val="00A87E72"/>
    <w:rPr>
      <w:rFonts w:ascii="Courier New" w:hAnsi="Courier New"/>
    </w:rPr>
  </w:style>
  <w:style w:type="character" w:customStyle="1" w:styleId="WW8Num7z2">
    <w:name w:val="WW8Num7z2"/>
    <w:rsid w:val="00A87E72"/>
    <w:rPr>
      <w:rFonts w:ascii="Wingdings" w:hAnsi="Wingdings"/>
    </w:rPr>
  </w:style>
  <w:style w:type="character" w:customStyle="1" w:styleId="WW8Num7z3">
    <w:name w:val="WW8Num7z3"/>
    <w:rsid w:val="00A87E72"/>
    <w:rPr>
      <w:rFonts w:ascii="Symbol" w:hAnsi="Symbol"/>
    </w:rPr>
  </w:style>
  <w:style w:type="character" w:customStyle="1" w:styleId="WW8Num8z0">
    <w:name w:val="WW8Num8z0"/>
    <w:rsid w:val="00A87E72"/>
    <w:rPr>
      <w:rFonts w:ascii="Symbol" w:hAnsi="Symbol"/>
    </w:rPr>
  </w:style>
  <w:style w:type="character" w:customStyle="1" w:styleId="WW8Num8z1">
    <w:name w:val="WW8Num8z1"/>
    <w:rsid w:val="00A87E72"/>
    <w:rPr>
      <w:rFonts w:ascii="Courier New" w:hAnsi="Courier New" w:cs="Courier New"/>
    </w:rPr>
  </w:style>
  <w:style w:type="character" w:customStyle="1" w:styleId="WW8Num8z2">
    <w:name w:val="WW8Num8z2"/>
    <w:rsid w:val="00A87E72"/>
    <w:rPr>
      <w:rFonts w:ascii="Wingdings" w:hAnsi="Wingdings"/>
    </w:rPr>
  </w:style>
  <w:style w:type="character" w:customStyle="1" w:styleId="WW8Num9z0">
    <w:name w:val="WW8Num9z0"/>
    <w:rsid w:val="00A87E72"/>
    <w:rPr>
      <w:rFonts w:ascii="Symbol" w:hAnsi="Symbol"/>
    </w:rPr>
  </w:style>
  <w:style w:type="character" w:customStyle="1" w:styleId="WW8Num9z1">
    <w:name w:val="WW8Num9z1"/>
    <w:rsid w:val="00A87E72"/>
    <w:rPr>
      <w:rFonts w:ascii="Courier New" w:hAnsi="Courier New" w:cs="Courier New"/>
    </w:rPr>
  </w:style>
  <w:style w:type="character" w:customStyle="1" w:styleId="WW8Num9z2">
    <w:name w:val="WW8Num9z2"/>
    <w:rsid w:val="00A87E72"/>
    <w:rPr>
      <w:rFonts w:ascii="Wingdings" w:hAnsi="Wingdings"/>
    </w:rPr>
  </w:style>
  <w:style w:type="character" w:customStyle="1" w:styleId="WW-DefaultParagraphFont">
    <w:name w:val="WW-Default Paragraph Font"/>
    <w:rsid w:val="00A87E72"/>
  </w:style>
  <w:style w:type="character" w:styleId="Hyperlink">
    <w:name w:val="Hyperlink"/>
    <w:semiHidden/>
    <w:rsid w:val="00A87E72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A87E7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A87E72"/>
    <w:pPr>
      <w:spacing w:after="120"/>
    </w:pPr>
  </w:style>
  <w:style w:type="paragraph" w:styleId="List">
    <w:name w:val="List"/>
    <w:basedOn w:val="BodyText"/>
    <w:semiHidden/>
    <w:rsid w:val="00A87E72"/>
    <w:rPr>
      <w:rFonts w:cs="Tahoma"/>
    </w:rPr>
  </w:style>
  <w:style w:type="paragraph" w:styleId="Caption">
    <w:name w:val="caption"/>
    <w:basedOn w:val="Normal"/>
    <w:qFormat/>
    <w:rsid w:val="00A87E7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A87E72"/>
    <w:pPr>
      <w:suppressLineNumbers/>
    </w:pPr>
    <w:rPr>
      <w:rFonts w:cs="Tahoma"/>
    </w:rPr>
  </w:style>
  <w:style w:type="paragraph" w:styleId="HTMLPreformatted">
    <w:name w:val="HTML Preformatted"/>
    <w:basedOn w:val="Normal"/>
    <w:rsid w:val="00A87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</w:rPr>
  </w:style>
  <w:style w:type="paragraph" w:customStyle="1" w:styleId="Framecontents">
    <w:name w:val="Frame contents"/>
    <w:basedOn w:val="BodyText"/>
    <w:rsid w:val="00A87E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2B7BA-86FF-4D3C-A880-3CCB6CD7A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RoseIndia IT Services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Administrator</dc:creator>
  <cp:lastModifiedBy>krishnam kumar</cp:lastModifiedBy>
  <cp:revision>11</cp:revision>
  <cp:lastPrinted>2112-12-31T18:30:00Z</cp:lastPrinted>
  <dcterms:created xsi:type="dcterms:W3CDTF">2016-12-25T15:08:00Z</dcterms:created>
  <dcterms:modified xsi:type="dcterms:W3CDTF">2019-10-21T11:25:00Z</dcterms:modified>
</cp:coreProperties>
</file>